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tblInd w:w="108" w:type="dxa"/>
        <w:tblLayout w:type="fixed"/>
        <w:tblLook w:val="0000" w:firstRow="0" w:lastRow="0" w:firstColumn="0" w:lastColumn="0" w:noHBand="0" w:noVBand="0"/>
      </w:tblPr>
      <w:tblGrid>
        <w:gridCol w:w="4854"/>
        <w:gridCol w:w="5037"/>
      </w:tblGrid>
      <w:tr w:rsidR="002739F2" w:rsidRPr="000051B9" w14:paraId="5E3410A1" w14:textId="77777777" w:rsidTr="00706660">
        <w:tc>
          <w:tcPr>
            <w:tcW w:w="9891" w:type="dxa"/>
            <w:gridSpan w:val="2"/>
          </w:tcPr>
          <w:p w14:paraId="4507E910" w14:textId="77777777" w:rsidR="002739F2" w:rsidRPr="0086536E" w:rsidRDefault="002739F2" w:rsidP="002C256E">
            <w:pPr>
              <w:jc w:val="center"/>
            </w:pPr>
          </w:p>
          <w:p w14:paraId="5B84F6A2" w14:textId="6388146A" w:rsidR="002739F2" w:rsidRDefault="002C256E" w:rsidP="00706660">
            <w:pPr>
              <w:jc w:val="center"/>
            </w:pPr>
            <w:r>
              <w:rPr>
                <w:noProof/>
              </w:rPr>
              <w:drawing>
                <wp:inline distT="0" distB="0" distL="0" distR="0" wp14:anchorId="7F2D511E" wp14:editId="088DDC5F">
                  <wp:extent cx="58102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inline>
              </w:drawing>
            </w:r>
          </w:p>
          <w:p w14:paraId="16F68D4E" w14:textId="77777777" w:rsidR="002739F2" w:rsidRDefault="002739F2" w:rsidP="00706660">
            <w:pPr>
              <w:jc w:val="center"/>
            </w:pPr>
          </w:p>
          <w:p w14:paraId="0B97A4C2" w14:textId="76840DFB" w:rsidR="002739F2" w:rsidRPr="0086536E" w:rsidRDefault="002739F2" w:rsidP="00706660">
            <w:pPr>
              <w:jc w:val="center"/>
            </w:pPr>
            <w:r w:rsidRPr="0086536E">
              <w:t>Администрация</w:t>
            </w:r>
          </w:p>
          <w:p w14:paraId="53985B86" w14:textId="43195077" w:rsidR="002739F2" w:rsidRPr="0086536E" w:rsidRDefault="00CC0D86" w:rsidP="00706660">
            <w:pPr>
              <w:jc w:val="center"/>
            </w:pPr>
            <w:r w:rsidRPr="0086536E">
              <w:t>Плодовско</w:t>
            </w:r>
            <w:r>
              <w:t>го</w:t>
            </w:r>
            <w:r w:rsidRPr="0086536E">
              <w:t xml:space="preserve"> сельско</w:t>
            </w:r>
            <w:r>
              <w:t>го</w:t>
            </w:r>
            <w:r w:rsidRPr="0086536E">
              <w:t xml:space="preserve"> поселени</w:t>
            </w:r>
            <w:r>
              <w:t>я</w:t>
            </w:r>
          </w:p>
          <w:p w14:paraId="16FC1499" w14:textId="3D30CFDB" w:rsidR="002739F2" w:rsidRPr="0086536E" w:rsidRDefault="002739F2" w:rsidP="00706660">
            <w:pPr>
              <w:jc w:val="center"/>
            </w:pPr>
            <w:r w:rsidRPr="0086536E">
              <w:t>Приозерск</w:t>
            </w:r>
            <w:r w:rsidR="00CC0D86">
              <w:t>ого</w:t>
            </w:r>
            <w:r w:rsidRPr="0086536E">
              <w:t xml:space="preserve"> муниципальн</w:t>
            </w:r>
            <w:r w:rsidR="00CC0D86">
              <w:t>ого</w:t>
            </w:r>
            <w:r w:rsidRPr="0086536E">
              <w:t xml:space="preserve"> район</w:t>
            </w:r>
            <w:r w:rsidR="00CC0D86">
              <w:t>а</w:t>
            </w:r>
          </w:p>
          <w:p w14:paraId="5FAF0127" w14:textId="14A2CA3F" w:rsidR="002739F2" w:rsidRPr="0086536E" w:rsidRDefault="00BB42F5" w:rsidP="00706660">
            <w:pPr>
              <w:jc w:val="center"/>
            </w:pPr>
            <w:r w:rsidRPr="0086536E">
              <w:t>Ленинградской области</w:t>
            </w:r>
          </w:p>
          <w:p w14:paraId="57CC319F" w14:textId="77777777" w:rsidR="002739F2" w:rsidRPr="0086536E" w:rsidRDefault="002739F2" w:rsidP="00706660">
            <w:pPr>
              <w:jc w:val="center"/>
            </w:pPr>
          </w:p>
          <w:p w14:paraId="4F9895A6" w14:textId="44358384" w:rsidR="002739F2" w:rsidRPr="0086536E" w:rsidRDefault="002739F2" w:rsidP="00706660">
            <w:pPr>
              <w:jc w:val="center"/>
            </w:pPr>
            <w:r w:rsidRPr="0086536E">
              <w:t>П О С Т А Н О В Л Е Н И Е</w:t>
            </w:r>
          </w:p>
          <w:p w14:paraId="2BB1E8EF" w14:textId="77777777" w:rsidR="002739F2" w:rsidRPr="0086536E" w:rsidRDefault="002739F2" w:rsidP="002C256E">
            <w:pPr>
              <w:jc w:val="center"/>
            </w:pPr>
          </w:p>
          <w:p w14:paraId="6341D451" w14:textId="49927358" w:rsidR="002739F2" w:rsidRPr="0086536E" w:rsidRDefault="005751D5" w:rsidP="002C256E">
            <w:r>
              <w:t xml:space="preserve">от   </w:t>
            </w:r>
            <w:r w:rsidR="00E83815">
              <w:t>13</w:t>
            </w:r>
            <w:r w:rsidR="00CC0D86">
              <w:t xml:space="preserve"> </w:t>
            </w:r>
            <w:proofErr w:type="gramStart"/>
            <w:r w:rsidR="00CC0D86">
              <w:t>марта</w:t>
            </w:r>
            <w:r w:rsidR="00914588">
              <w:t xml:space="preserve"> </w:t>
            </w:r>
            <w:r w:rsidR="00D40EBE">
              <w:t xml:space="preserve"> </w:t>
            </w:r>
            <w:r>
              <w:t>202</w:t>
            </w:r>
            <w:r w:rsidR="00CC0D86">
              <w:t>4</w:t>
            </w:r>
            <w:proofErr w:type="gramEnd"/>
            <w:r w:rsidR="002739F2">
              <w:t xml:space="preserve"> года</w:t>
            </w:r>
            <w:r w:rsidR="00914588">
              <w:t xml:space="preserve">             </w:t>
            </w:r>
            <w:r w:rsidR="00CC0D86">
              <w:t xml:space="preserve">             </w:t>
            </w:r>
            <w:r w:rsidR="009125CE">
              <w:t xml:space="preserve">     </w:t>
            </w:r>
            <w:r w:rsidR="00E83815">
              <w:t xml:space="preserve">   </w:t>
            </w:r>
            <w:r w:rsidR="009125CE">
              <w:t xml:space="preserve"> </w:t>
            </w:r>
            <w:r>
              <w:t>№</w:t>
            </w:r>
            <w:r w:rsidR="002C256E">
              <w:t xml:space="preserve"> </w:t>
            </w:r>
            <w:r w:rsidR="00E83815">
              <w:t>46</w:t>
            </w:r>
          </w:p>
          <w:p w14:paraId="6F7B09CE" w14:textId="77777777" w:rsidR="002739F2" w:rsidRPr="0086536E" w:rsidRDefault="002739F2" w:rsidP="002C256E">
            <w:pPr>
              <w:jc w:val="center"/>
            </w:pPr>
          </w:p>
        </w:tc>
      </w:tr>
      <w:tr w:rsidR="002739F2" w:rsidRPr="004E1983" w14:paraId="4F99190B" w14:textId="77777777" w:rsidTr="00706660">
        <w:trPr>
          <w:gridAfter w:val="1"/>
          <w:wAfter w:w="5037" w:type="dxa"/>
        </w:trPr>
        <w:tc>
          <w:tcPr>
            <w:tcW w:w="4854" w:type="dxa"/>
          </w:tcPr>
          <w:p w14:paraId="0E6EE6CE" w14:textId="19849BB7" w:rsidR="002739F2" w:rsidRPr="004E1983" w:rsidRDefault="00404F84" w:rsidP="009271B6">
            <w:pPr>
              <w:suppressAutoHyphens/>
              <w:jc w:val="both"/>
            </w:pPr>
            <w:r>
              <w:t xml:space="preserve">Об утверждении </w:t>
            </w:r>
            <w:r w:rsidR="00CC0D86">
              <w:t>административного регламента</w:t>
            </w:r>
            <w:r>
              <w:t xml:space="preserve"> предо</w:t>
            </w:r>
            <w:r w:rsidR="00A57F6B">
              <w:t>ставления</w:t>
            </w:r>
            <w:r w:rsidR="00F04C54">
              <w:t xml:space="preserve"> </w:t>
            </w:r>
            <w:r w:rsidR="00A57F6B">
              <w:t>муниципальной услуги</w:t>
            </w:r>
            <w:r w:rsidR="00706660">
              <w:t xml:space="preserve"> </w:t>
            </w:r>
            <w:r w:rsidR="00CC0D86" w:rsidRPr="00CC0D86">
              <w:t>«Предоставление разрешения (ордера) на производство земляных работ»</w:t>
            </w:r>
          </w:p>
        </w:tc>
      </w:tr>
    </w:tbl>
    <w:p w14:paraId="3F629B48" w14:textId="77777777" w:rsidR="002739F2" w:rsidRPr="0086536E" w:rsidRDefault="002739F2" w:rsidP="00A124EF">
      <w:pPr>
        <w:jc w:val="both"/>
      </w:pPr>
    </w:p>
    <w:p w14:paraId="44EBDC4B" w14:textId="49F7B2C5" w:rsidR="00596E74" w:rsidRDefault="002A2E99" w:rsidP="00596E74">
      <w:pPr>
        <w:ind w:firstLine="709"/>
        <w:jc w:val="both"/>
      </w:pPr>
      <w:r w:rsidRPr="002A2E99">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w:t>
      </w:r>
      <w:r w:rsidR="007465F6">
        <w:br/>
      </w:r>
      <w:r w:rsidRPr="002A2E99">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 260 и признании утратившими силу постановлений Правительства Ленинградской области от 25.08.2008 № 249, от 04.12.2008 № 381 и пункта 5 постановления Правительства Ленинградской области от 11.12.2009 № 367»</w:t>
      </w:r>
      <w:r w:rsidR="0078434F">
        <w:t>,</w:t>
      </w:r>
      <w:r w:rsidR="00596E74">
        <w:t xml:space="preserve"> администрация Плодовско</w:t>
      </w:r>
      <w:r w:rsidR="007465F6">
        <w:t>го</w:t>
      </w:r>
      <w:r w:rsidR="00596E74">
        <w:t xml:space="preserve"> сельско</w:t>
      </w:r>
      <w:r w:rsidR="007465F6">
        <w:t>го</w:t>
      </w:r>
      <w:r w:rsidR="00596E74">
        <w:t xml:space="preserve"> поселени</w:t>
      </w:r>
      <w:r w:rsidR="007465F6">
        <w:t xml:space="preserve">я </w:t>
      </w:r>
      <w:r w:rsidR="00596E74">
        <w:t>ПОСТАНОВЛЯЕТ:</w:t>
      </w:r>
    </w:p>
    <w:p w14:paraId="276EF97F" w14:textId="162886CF" w:rsidR="00404F84" w:rsidRDefault="00A57F6B" w:rsidP="00A57F6B">
      <w:pPr>
        <w:suppressAutoHyphens/>
        <w:jc w:val="both"/>
      </w:pPr>
      <w:r>
        <w:t>1.</w:t>
      </w:r>
      <w:r w:rsidR="007465F6">
        <w:t>Утвердить административный регламент</w:t>
      </w:r>
      <w:r w:rsidR="00404F84">
        <w:t xml:space="preserve"> </w:t>
      </w:r>
      <w:r w:rsidR="007465F6">
        <w:t>предоставления муниципальной</w:t>
      </w:r>
      <w:r w:rsidR="00404F84">
        <w:t xml:space="preserve"> </w:t>
      </w:r>
      <w:r w:rsidR="007465F6">
        <w:t xml:space="preserve">услуги </w:t>
      </w:r>
      <w:r w:rsidR="007465F6" w:rsidRPr="007465F6">
        <w:t>«Предоставление разрешения (ордера) на производство земляных работ»</w:t>
      </w:r>
      <w:r>
        <w:t>,</w:t>
      </w:r>
      <w:r w:rsidR="00404F84">
        <w:t xml:space="preserve"> согласно приложению.</w:t>
      </w:r>
    </w:p>
    <w:p w14:paraId="67664537" w14:textId="477A7E49" w:rsidR="005B3BAE" w:rsidRDefault="00BD0D3B" w:rsidP="00BD0D3B">
      <w:pPr>
        <w:suppressAutoHyphens/>
        <w:jc w:val="both"/>
      </w:pPr>
      <w:r>
        <w:t>2.Постановление №</w:t>
      </w:r>
      <w:r w:rsidR="007465F6">
        <w:t>300</w:t>
      </w:r>
      <w:r w:rsidR="00C17E7D">
        <w:t xml:space="preserve"> от </w:t>
      </w:r>
      <w:r w:rsidR="007465F6">
        <w:t>26</w:t>
      </w:r>
      <w:r w:rsidR="00C17E7D">
        <w:t>.</w:t>
      </w:r>
      <w:r w:rsidR="007465F6">
        <w:t>12</w:t>
      </w:r>
      <w:r w:rsidR="00C17E7D">
        <w:t>.20</w:t>
      </w:r>
      <w:r w:rsidR="007465F6">
        <w:t>22</w:t>
      </w:r>
      <w:r w:rsidR="005B3BAE">
        <w:t xml:space="preserve"> </w:t>
      </w:r>
      <w:r w:rsidR="0054635C" w:rsidRPr="0054635C">
        <w:t xml:space="preserve">Об утверждении </w:t>
      </w:r>
      <w:proofErr w:type="gramStart"/>
      <w:r w:rsidR="0054635C" w:rsidRPr="0054635C">
        <w:t>административного  регламента</w:t>
      </w:r>
      <w:proofErr w:type="gramEnd"/>
      <w:r w:rsidR="0054635C" w:rsidRPr="0054635C">
        <w:t xml:space="preserve"> предоставления муниципальной услуги  «Предоставление разрешения на осуществление земляных работ на территории муниципального образования Плодовское сельское поселение</w:t>
      </w:r>
      <w:r w:rsidR="0054635C">
        <w:t>,</w:t>
      </w:r>
      <w:r w:rsidR="005B3BAE">
        <w:t xml:space="preserve"> считать утратившим силу.</w:t>
      </w:r>
    </w:p>
    <w:p w14:paraId="597A4524" w14:textId="57B1F926" w:rsidR="002739F2" w:rsidRDefault="005B3BAE" w:rsidP="00404F84">
      <w:pPr>
        <w:suppressAutoHyphens/>
        <w:jc w:val="both"/>
        <w:rPr>
          <w:spacing w:val="5"/>
        </w:rPr>
      </w:pPr>
      <w:r>
        <w:rPr>
          <w:spacing w:val="5"/>
        </w:rPr>
        <w:t>3</w:t>
      </w:r>
      <w:r w:rsidR="00A57F6B">
        <w:rPr>
          <w:spacing w:val="5"/>
        </w:rPr>
        <w:t>.</w:t>
      </w:r>
      <w:r w:rsidR="002739F2">
        <w:rPr>
          <w:spacing w:val="5"/>
        </w:rPr>
        <w:t>Опубликовать</w:t>
      </w:r>
      <w:r w:rsidR="002739F2" w:rsidRPr="0086536E">
        <w:rPr>
          <w:spacing w:val="5"/>
        </w:rPr>
        <w:t xml:space="preserve"> данное постановление в </w:t>
      </w:r>
      <w:r w:rsidR="0054635C">
        <w:rPr>
          <w:spacing w:val="5"/>
        </w:rPr>
        <w:t xml:space="preserve">СМИ и на официальном сайте </w:t>
      </w:r>
      <w:r w:rsidR="00025604">
        <w:rPr>
          <w:spacing w:val="5"/>
        </w:rPr>
        <w:t>администрации</w:t>
      </w:r>
      <w:r w:rsidR="0054635C">
        <w:rPr>
          <w:spacing w:val="5"/>
        </w:rPr>
        <w:t>.</w:t>
      </w:r>
    </w:p>
    <w:p w14:paraId="42BB6113" w14:textId="77777777" w:rsidR="00E21898" w:rsidRDefault="00E21898" w:rsidP="00E21898">
      <w:pPr>
        <w:rPr>
          <w:color w:val="000000"/>
        </w:rPr>
      </w:pPr>
      <w:r>
        <w:rPr>
          <w:spacing w:val="5"/>
        </w:rPr>
        <w:t>4.</w:t>
      </w:r>
      <w:r w:rsidRPr="00E21898">
        <w:rPr>
          <w:color w:val="000000"/>
        </w:rPr>
        <w:t xml:space="preserve"> </w:t>
      </w:r>
      <w:r>
        <w:rPr>
          <w:color w:val="000000"/>
        </w:rPr>
        <w:t>Постановление вступает в силу с момента опубликования.</w:t>
      </w:r>
    </w:p>
    <w:p w14:paraId="2987FE6E" w14:textId="77777777" w:rsidR="002739F2" w:rsidRPr="0086536E" w:rsidRDefault="00E21898" w:rsidP="00404F84">
      <w:pPr>
        <w:shd w:val="clear" w:color="auto" w:fill="FFFFFF"/>
        <w:suppressAutoHyphens/>
        <w:jc w:val="both"/>
      </w:pPr>
      <w:r>
        <w:t>5</w:t>
      </w:r>
      <w:r w:rsidR="00404F84">
        <w:t xml:space="preserve">.  </w:t>
      </w:r>
      <w:r w:rsidR="002739F2" w:rsidRPr="0086536E">
        <w:t xml:space="preserve">Контроль за исполнением настоящего постановления </w:t>
      </w:r>
      <w:r w:rsidR="001D77CF">
        <w:t>оставляю за собой.</w:t>
      </w:r>
    </w:p>
    <w:p w14:paraId="61388459" w14:textId="77777777" w:rsidR="002739F2" w:rsidRDefault="002739F2" w:rsidP="00A124EF">
      <w:pPr>
        <w:suppressAutoHyphens/>
        <w:jc w:val="both"/>
      </w:pPr>
    </w:p>
    <w:p w14:paraId="503A219F" w14:textId="77777777" w:rsidR="001462D1" w:rsidRPr="0086536E" w:rsidRDefault="001462D1" w:rsidP="00A124EF">
      <w:pPr>
        <w:suppressAutoHyphens/>
        <w:jc w:val="both"/>
      </w:pPr>
    </w:p>
    <w:p w14:paraId="6128C20D" w14:textId="77777777" w:rsidR="002739F2" w:rsidRPr="0086536E" w:rsidRDefault="002739F2" w:rsidP="00A124EF">
      <w:pPr>
        <w:jc w:val="both"/>
      </w:pPr>
      <w:r w:rsidRPr="0086536E">
        <w:t xml:space="preserve">Глава администрации                                            </w:t>
      </w:r>
      <w:r>
        <w:t xml:space="preserve">                  </w:t>
      </w:r>
      <w:r w:rsidR="00404F84">
        <w:t xml:space="preserve">          </w:t>
      </w:r>
      <w:r>
        <w:t xml:space="preserve">      </w:t>
      </w:r>
      <w:r w:rsidRPr="0086536E">
        <w:t xml:space="preserve">       </w:t>
      </w:r>
      <w:r w:rsidR="000B5DFD">
        <w:t xml:space="preserve">                    </w:t>
      </w:r>
      <w:r w:rsidR="00404F84">
        <w:t xml:space="preserve">      </w:t>
      </w:r>
      <w:proofErr w:type="spellStart"/>
      <w:r w:rsidR="000B5DFD">
        <w:t>А.А.Михеев</w:t>
      </w:r>
      <w:proofErr w:type="spellEnd"/>
    </w:p>
    <w:p w14:paraId="73A95F23" w14:textId="77777777" w:rsidR="001462D1" w:rsidRDefault="001462D1" w:rsidP="00A124EF">
      <w:pPr>
        <w:jc w:val="both"/>
        <w:rPr>
          <w:sz w:val="16"/>
          <w:szCs w:val="16"/>
        </w:rPr>
      </w:pPr>
    </w:p>
    <w:p w14:paraId="43B3A991" w14:textId="77777777" w:rsidR="00E21898" w:rsidRDefault="00E21898" w:rsidP="00A124EF">
      <w:pPr>
        <w:jc w:val="both"/>
        <w:rPr>
          <w:sz w:val="16"/>
          <w:szCs w:val="16"/>
        </w:rPr>
      </w:pPr>
    </w:p>
    <w:p w14:paraId="5E7CF039" w14:textId="77777777" w:rsidR="001462D1" w:rsidRDefault="001462D1" w:rsidP="00A124EF">
      <w:pPr>
        <w:jc w:val="both"/>
        <w:rPr>
          <w:sz w:val="16"/>
          <w:szCs w:val="16"/>
        </w:rPr>
      </w:pPr>
    </w:p>
    <w:p w14:paraId="7A189EA8" w14:textId="77777777" w:rsidR="001462D1" w:rsidRDefault="001462D1" w:rsidP="00A124EF">
      <w:pPr>
        <w:jc w:val="both"/>
        <w:rPr>
          <w:sz w:val="16"/>
          <w:szCs w:val="16"/>
        </w:rPr>
      </w:pPr>
    </w:p>
    <w:p w14:paraId="1D8B9F13" w14:textId="77777777" w:rsidR="001462D1" w:rsidRDefault="001462D1" w:rsidP="00A124EF">
      <w:pPr>
        <w:jc w:val="both"/>
        <w:rPr>
          <w:sz w:val="16"/>
          <w:szCs w:val="16"/>
        </w:rPr>
      </w:pPr>
    </w:p>
    <w:p w14:paraId="673A915B" w14:textId="4CE73B81" w:rsidR="0054635C" w:rsidRDefault="0054635C" w:rsidP="00A124EF">
      <w:pPr>
        <w:jc w:val="both"/>
        <w:rPr>
          <w:sz w:val="16"/>
          <w:szCs w:val="16"/>
        </w:rPr>
      </w:pPr>
    </w:p>
    <w:p w14:paraId="5DE2AFD5" w14:textId="5C8074C4" w:rsidR="0054635C" w:rsidRDefault="0054635C" w:rsidP="00A124EF">
      <w:pPr>
        <w:jc w:val="both"/>
        <w:rPr>
          <w:sz w:val="16"/>
          <w:szCs w:val="16"/>
        </w:rPr>
      </w:pPr>
    </w:p>
    <w:p w14:paraId="470C5CBE" w14:textId="404EC12F" w:rsidR="0054635C" w:rsidRDefault="0054635C" w:rsidP="00A124EF">
      <w:pPr>
        <w:jc w:val="both"/>
        <w:rPr>
          <w:sz w:val="16"/>
          <w:szCs w:val="16"/>
        </w:rPr>
      </w:pPr>
    </w:p>
    <w:p w14:paraId="285611F3" w14:textId="77777777" w:rsidR="0054635C" w:rsidRDefault="0054635C" w:rsidP="00A124EF">
      <w:pPr>
        <w:jc w:val="both"/>
        <w:rPr>
          <w:sz w:val="16"/>
          <w:szCs w:val="16"/>
        </w:rPr>
      </w:pPr>
    </w:p>
    <w:p w14:paraId="295AAD95" w14:textId="77777777" w:rsidR="004E76F3" w:rsidRDefault="004E76F3" w:rsidP="00A124EF">
      <w:pPr>
        <w:jc w:val="both"/>
        <w:rPr>
          <w:sz w:val="16"/>
          <w:szCs w:val="16"/>
        </w:rPr>
      </w:pPr>
    </w:p>
    <w:p w14:paraId="16C1E5B4" w14:textId="77777777" w:rsidR="002739F2" w:rsidRPr="0086536E" w:rsidRDefault="002739F2" w:rsidP="00A124EF">
      <w:pPr>
        <w:jc w:val="both"/>
        <w:rPr>
          <w:sz w:val="16"/>
          <w:szCs w:val="16"/>
        </w:rPr>
      </w:pPr>
      <w:r w:rsidRPr="0086536E">
        <w:rPr>
          <w:sz w:val="16"/>
          <w:szCs w:val="16"/>
        </w:rPr>
        <w:t xml:space="preserve">Исп. </w:t>
      </w:r>
      <w:r w:rsidR="000B5DFD">
        <w:rPr>
          <w:sz w:val="16"/>
          <w:szCs w:val="16"/>
        </w:rPr>
        <w:t>Шаров С.Н.</w:t>
      </w:r>
      <w:r>
        <w:rPr>
          <w:sz w:val="16"/>
          <w:szCs w:val="16"/>
        </w:rPr>
        <w:t xml:space="preserve"> 96-137</w:t>
      </w:r>
    </w:p>
    <w:p w14:paraId="2795E330" w14:textId="63869FB2" w:rsidR="002739F2" w:rsidRDefault="002739F2" w:rsidP="00A124EF">
      <w:pPr>
        <w:jc w:val="both"/>
        <w:rPr>
          <w:sz w:val="16"/>
          <w:szCs w:val="16"/>
        </w:rPr>
      </w:pPr>
      <w:r w:rsidRPr="0086536E">
        <w:rPr>
          <w:sz w:val="16"/>
          <w:szCs w:val="16"/>
        </w:rPr>
        <w:t>В дело-3</w:t>
      </w:r>
    </w:p>
    <w:p w14:paraId="3EA94921" w14:textId="77777777" w:rsidR="00B66827" w:rsidRDefault="00B66827" w:rsidP="00A124EF">
      <w:pPr>
        <w:jc w:val="both"/>
        <w:rPr>
          <w:sz w:val="16"/>
          <w:szCs w:val="16"/>
        </w:rPr>
      </w:pPr>
    </w:p>
    <w:p w14:paraId="3C397624" w14:textId="77777777" w:rsidR="00DC6E87" w:rsidRPr="00C902C5"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lastRenderedPageBreak/>
        <w:t>Приложение</w:t>
      </w:r>
    </w:p>
    <w:p w14:paraId="0376046B" w14:textId="77777777" w:rsidR="00DC6E87" w:rsidRPr="00C902C5"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t>к Постановлению администрации</w:t>
      </w:r>
    </w:p>
    <w:p w14:paraId="61943F55" w14:textId="63B4DA87" w:rsidR="00D55CB6" w:rsidRDefault="00DC6E87" w:rsidP="00DC6E87">
      <w:pPr>
        <w:widowControl w:val="0"/>
        <w:tabs>
          <w:tab w:val="left" w:pos="142"/>
          <w:tab w:val="left" w:pos="284"/>
        </w:tabs>
        <w:autoSpaceDE w:val="0"/>
        <w:autoSpaceDN w:val="0"/>
        <w:adjustRightInd w:val="0"/>
        <w:ind w:left="-567" w:firstLine="340"/>
        <w:jc w:val="right"/>
        <w:outlineLvl w:val="0"/>
        <w:rPr>
          <w:sz w:val="18"/>
          <w:szCs w:val="18"/>
        </w:rPr>
      </w:pPr>
      <w:r w:rsidRPr="00C902C5">
        <w:rPr>
          <w:sz w:val="18"/>
          <w:szCs w:val="18"/>
        </w:rPr>
        <w:t>Плодовско</w:t>
      </w:r>
      <w:r w:rsidR="00CC0D86">
        <w:rPr>
          <w:sz w:val="18"/>
          <w:szCs w:val="18"/>
        </w:rPr>
        <w:t>го</w:t>
      </w:r>
      <w:r w:rsidRPr="00C902C5">
        <w:rPr>
          <w:sz w:val="18"/>
          <w:szCs w:val="18"/>
        </w:rPr>
        <w:t xml:space="preserve"> сельско</w:t>
      </w:r>
      <w:r w:rsidR="00CC0D86">
        <w:rPr>
          <w:sz w:val="18"/>
          <w:szCs w:val="18"/>
        </w:rPr>
        <w:t>го</w:t>
      </w:r>
      <w:r w:rsidRPr="00C902C5">
        <w:rPr>
          <w:sz w:val="18"/>
          <w:szCs w:val="18"/>
        </w:rPr>
        <w:t xml:space="preserve"> поселени</w:t>
      </w:r>
      <w:r w:rsidR="00CC0D86">
        <w:rPr>
          <w:sz w:val="18"/>
          <w:szCs w:val="18"/>
        </w:rPr>
        <w:t>я</w:t>
      </w:r>
      <w:r w:rsidRPr="00C902C5">
        <w:rPr>
          <w:sz w:val="18"/>
          <w:szCs w:val="18"/>
        </w:rPr>
        <w:t xml:space="preserve"> </w:t>
      </w:r>
    </w:p>
    <w:p w14:paraId="0F4E7E24" w14:textId="70B6EB5A" w:rsidR="00DC6E87" w:rsidRDefault="00D55CB6" w:rsidP="00D55CB6">
      <w:pPr>
        <w:widowControl w:val="0"/>
        <w:tabs>
          <w:tab w:val="left" w:pos="142"/>
          <w:tab w:val="left" w:pos="284"/>
        </w:tabs>
        <w:autoSpaceDE w:val="0"/>
        <w:autoSpaceDN w:val="0"/>
        <w:adjustRightInd w:val="0"/>
        <w:ind w:left="-567" w:firstLine="340"/>
        <w:jc w:val="center"/>
        <w:outlineLvl w:val="0"/>
        <w:rPr>
          <w:sz w:val="18"/>
          <w:szCs w:val="18"/>
        </w:rPr>
      </w:pPr>
      <w:r>
        <w:rPr>
          <w:sz w:val="18"/>
          <w:szCs w:val="18"/>
        </w:rPr>
        <w:t xml:space="preserve">                                                                                                                                                                    </w:t>
      </w:r>
      <w:proofErr w:type="gramStart"/>
      <w:r w:rsidR="00DC6E87" w:rsidRPr="00C902C5">
        <w:rPr>
          <w:sz w:val="18"/>
          <w:szCs w:val="18"/>
        </w:rPr>
        <w:t xml:space="preserve">от  </w:t>
      </w:r>
      <w:r w:rsidR="00126181">
        <w:rPr>
          <w:sz w:val="18"/>
          <w:szCs w:val="18"/>
        </w:rPr>
        <w:t>13</w:t>
      </w:r>
      <w:proofErr w:type="gramEnd"/>
      <w:r w:rsidR="00DC6E87" w:rsidRPr="00C902C5">
        <w:rPr>
          <w:sz w:val="18"/>
          <w:szCs w:val="18"/>
        </w:rPr>
        <w:t xml:space="preserve"> </w:t>
      </w:r>
      <w:r>
        <w:rPr>
          <w:sz w:val="18"/>
          <w:szCs w:val="18"/>
        </w:rPr>
        <w:t xml:space="preserve"> </w:t>
      </w:r>
      <w:r w:rsidR="00CC0D86">
        <w:rPr>
          <w:sz w:val="18"/>
          <w:szCs w:val="18"/>
        </w:rPr>
        <w:t>марта</w:t>
      </w:r>
      <w:r>
        <w:rPr>
          <w:sz w:val="18"/>
          <w:szCs w:val="18"/>
        </w:rPr>
        <w:t xml:space="preserve">    </w:t>
      </w:r>
      <w:r w:rsidR="005701E3">
        <w:rPr>
          <w:sz w:val="18"/>
          <w:szCs w:val="18"/>
        </w:rPr>
        <w:t>202</w:t>
      </w:r>
      <w:r w:rsidR="00CC0D86">
        <w:rPr>
          <w:sz w:val="18"/>
          <w:szCs w:val="18"/>
        </w:rPr>
        <w:t>4</w:t>
      </w:r>
      <w:r>
        <w:rPr>
          <w:sz w:val="18"/>
          <w:szCs w:val="18"/>
        </w:rPr>
        <w:t xml:space="preserve">      </w:t>
      </w:r>
      <w:r w:rsidR="00DC6E87" w:rsidRPr="00C902C5">
        <w:rPr>
          <w:sz w:val="18"/>
          <w:szCs w:val="18"/>
        </w:rPr>
        <w:t xml:space="preserve">№ </w:t>
      </w:r>
      <w:r w:rsidR="00126181">
        <w:rPr>
          <w:sz w:val="18"/>
          <w:szCs w:val="18"/>
        </w:rPr>
        <w:t>46</w:t>
      </w:r>
      <w:r>
        <w:rPr>
          <w:sz w:val="18"/>
          <w:szCs w:val="18"/>
        </w:rPr>
        <w:t xml:space="preserve">     </w:t>
      </w:r>
    </w:p>
    <w:p w14:paraId="5149F1E2" w14:textId="77777777" w:rsidR="00AE741E" w:rsidRDefault="00AE741E" w:rsidP="00D55CB6">
      <w:pPr>
        <w:widowControl w:val="0"/>
        <w:tabs>
          <w:tab w:val="left" w:pos="142"/>
          <w:tab w:val="left" w:pos="284"/>
        </w:tabs>
        <w:autoSpaceDE w:val="0"/>
        <w:autoSpaceDN w:val="0"/>
        <w:adjustRightInd w:val="0"/>
        <w:ind w:left="-567" w:firstLine="340"/>
        <w:jc w:val="center"/>
        <w:outlineLvl w:val="0"/>
        <w:rPr>
          <w:sz w:val="18"/>
          <w:szCs w:val="18"/>
        </w:rPr>
      </w:pPr>
    </w:p>
    <w:p w14:paraId="74CA412F" w14:textId="3BD3B5D9" w:rsidR="00D07F71" w:rsidRPr="006673F5" w:rsidRDefault="00D07F71" w:rsidP="00FF4EE7">
      <w:pPr>
        <w:suppressAutoHyphens/>
        <w:autoSpaceDE w:val="0"/>
        <w:autoSpaceDN w:val="0"/>
        <w:adjustRightInd w:val="0"/>
        <w:jc w:val="center"/>
        <w:rPr>
          <w:b/>
          <w:bCs/>
          <w:lang w:eastAsia="zh-CN"/>
        </w:rPr>
      </w:pPr>
      <w:r w:rsidRPr="006673F5">
        <w:rPr>
          <w:b/>
          <w:bCs/>
          <w:lang w:eastAsia="zh-CN"/>
        </w:rPr>
        <w:t>Административный регламент</w:t>
      </w:r>
    </w:p>
    <w:p w14:paraId="0E33AF8C" w14:textId="43F4085E" w:rsidR="00D07F71" w:rsidRPr="006673F5" w:rsidRDefault="00D07F71" w:rsidP="00FF4EE7">
      <w:pPr>
        <w:suppressAutoHyphens/>
        <w:autoSpaceDE w:val="0"/>
        <w:autoSpaceDN w:val="0"/>
        <w:adjustRightInd w:val="0"/>
        <w:jc w:val="center"/>
        <w:rPr>
          <w:b/>
          <w:bCs/>
          <w:color w:val="000000"/>
          <w:lang w:eastAsia="zh-CN"/>
        </w:rPr>
      </w:pPr>
      <w:r w:rsidRPr="006673F5">
        <w:rPr>
          <w:b/>
          <w:bCs/>
          <w:lang w:eastAsia="zh-CN"/>
        </w:rPr>
        <w:t>предоставления муниципальной услуги</w:t>
      </w:r>
    </w:p>
    <w:p w14:paraId="68D24AC5" w14:textId="03F1E361" w:rsidR="00025604" w:rsidRPr="006673F5" w:rsidRDefault="00D07F71" w:rsidP="00FF4EE7">
      <w:pPr>
        <w:widowControl w:val="0"/>
        <w:suppressAutoHyphens/>
        <w:autoSpaceDE w:val="0"/>
        <w:ind w:firstLine="709"/>
        <w:contextualSpacing/>
        <w:jc w:val="center"/>
        <w:rPr>
          <w:b/>
          <w:bCs/>
          <w:color w:val="000000"/>
          <w:lang w:eastAsia="zh-CN"/>
        </w:rPr>
      </w:pPr>
      <w:r w:rsidRPr="006673F5">
        <w:rPr>
          <w:b/>
          <w:bCs/>
          <w:color w:val="000000"/>
          <w:lang w:eastAsia="zh-CN"/>
        </w:rPr>
        <w:t>«Предоставление разрешения (ордера)</w:t>
      </w:r>
    </w:p>
    <w:p w14:paraId="6FE250EB" w14:textId="2F8EA2C6" w:rsidR="00D07F71" w:rsidRDefault="00D07F71" w:rsidP="00FF4EE7">
      <w:pPr>
        <w:widowControl w:val="0"/>
        <w:suppressAutoHyphens/>
        <w:autoSpaceDE w:val="0"/>
        <w:ind w:firstLine="709"/>
        <w:contextualSpacing/>
        <w:jc w:val="center"/>
        <w:rPr>
          <w:b/>
          <w:bCs/>
          <w:color w:val="000000"/>
          <w:lang w:eastAsia="zh-CN"/>
        </w:rPr>
      </w:pPr>
      <w:r w:rsidRPr="006673F5">
        <w:rPr>
          <w:b/>
          <w:bCs/>
          <w:color w:val="000000"/>
          <w:lang w:eastAsia="zh-CN"/>
        </w:rPr>
        <w:t xml:space="preserve">на </w:t>
      </w:r>
      <w:r w:rsidRPr="006673F5">
        <w:rPr>
          <w:b/>
        </w:rPr>
        <w:t xml:space="preserve">производство </w:t>
      </w:r>
      <w:r w:rsidRPr="006673F5">
        <w:rPr>
          <w:b/>
          <w:bCs/>
          <w:color w:val="000000"/>
          <w:lang w:eastAsia="zh-CN"/>
        </w:rPr>
        <w:t>земляных работ»</w:t>
      </w:r>
    </w:p>
    <w:p w14:paraId="0E075AAD" w14:textId="77777777" w:rsidR="00E91A0D" w:rsidRPr="006673F5" w:rsidRDefault="00E91A0D" w:rsidP="00FF4EE7">
      <w:pPr>
        <w:widowControl w:val="0"/>
        <w:suppressAutoHyphens/>
        <w:autoSpaceDE w:val="0"/>
        <w:ind w:firstLine="709"/>
        <w:contextualSpacing/>
        <w:jc w:val="center"/>
        <w:rPr>
          <w:b/>
          <w:bCs/>
          <w:lang w:eastAsia="zh-CN"/>
        </w:rPr>
      </w:pPr>
      <w:bookmarkStart w:id="0" w:name="_GoBack"/>
      <w:bookmarkEnd w:id="0"/>
    </w:p>
    <w:p w14:paraId="3F1660CE" w14:textId="77777777" w:rsidR="00D07F71" w:rsidRPr="006673F5" w:rsidRDefault="00D07F71" w:rsidP="00D07F71">
      <w:pPr>
        <w:widowControl w:val="0"/>
        <w:numPr>
          <w:ilvl w:val="0"/>
          <w:numId w:val="12"/>
        </w:numPr>
        <w:suppressAutoHyphens/>
        <w:autoSpaceDE w:val="0"/>
        <w:contextualSpacing/>
        <w:jc w:val="center"/>
        <w:rPr>
          <w:b/>
          <w:bCs/>
          <w:lang w:eastAsia="zh-CN"/>
        </w:rPr>
      </w:pPr>
      <w:r w:rsidRPr="006673F5">
        <w:rPr>
          <w:b/>
          <w:bCs/>
          <w:lang w:eastAsia="zh-CN"/>
        </w:rPr>
        <w:t>Общие положения</w:t>
      </w:r>
    </w:p>
    <w:p w14:paraId="588C9C32" w14:textId="77777777" w:rsidR="00D07F71" w:rsidRPr="006673F5" w:rsidRDefault="00D07F71" w:rsidP="00D07F71">
      <w:pPr>
        <w:widowControl w:val="0"/>
        <w:suppressAutoHyphens/>
        <w:autoSpaceDE w:val="0"/>
        <w:ind w:left="-142"/>
        <w:contextualSpacing/>
        <w:jc w:val="center"/>
        <w:rPr>
          <w:b/>
          <w:bCs/>
          <w:lang w:eastAsia="zh-CN"/>
        </w:rPr>
      </w:pPr>
    </w:p>
    <w:p w14:paraId="25511071" w14:textId="220DA15A" w:rsidR="00D07F71" w:rsidRPr="006673F5" w:rsidRDefault="00D07F71" w:rsidP="00D07F71">
      <w:pPr>
        <w:widowControl w:val="0"/>
        <w:suppressAutoHyphens/>
        <w:autoSpaceDE w:val="0"/>
        <w:jc w:val="both"/>
        <w:rPr>
          <w:spacing w:val="-4"/>
          <w:lang w:eastAsia="zh-CN"/>
        </w:rPr>
      </w:pPr>
      <w:r w:rsidRPr="006673F5">
        <w:rPr>
          <w:color w:val="0070C0"/>
          <w:lang w:eastAsia="zh-CN"/>
        </w:rPr>
        <w:t xml:space="preserve">          </w:t>
      </w:r>
      <w:r w:rsidRPr="006673F5">
        <w:rPr>
          <w:lang w:eastAsia="zh-CN"/>
        </w:rPr>
        <w:t xml:space="preserve">1.1. Наименование муниципальной услуги </w:t>
      </w:r>
      <w:r w:rsidRPr="006673F5">
        <w:rPr>
          <w:spacing w:val="-4"/>
          <w:lang w:eastAsia="zh-CN"/>
        </w:rPr>
        <w:t xml:space="preserve">«Предоставление разрешения (ордера) на </w:t>
      </w:r>
      <w:r w:rsidRPr="006673F5">
        <w:t>производство</w:t>
      </w:r>
      <w:r w:rsidRPr="006673F5">
        <w:rPr>
          <w:shd w:val="clear" w:color="auto" w:fill="FBFCFD"/>
          <w:lang w:eastAsia="zh-CN"/>
        </w:rPr>
        <w:t xml:space="preserve"> </w:t>
      </w:r>
      <w:r w:rsidRPr="006673F5">
        <w:rPr>
          <w:spacing w:val="-4"/>
          <w:lang w:eastAsia="zh-CN"/>
        </w:rPr>
        <w:t xml:space="preserve">земляных работ». </w:t>
      </w:r>
    </w:p>
    <w:p w14:paraId="31F09691" w14:textId="544B8A70" w:rsidR="00D07F71" w:rsidRPr="006673F5" w:rsidRDefault="00D07F71" w:rsidP="00D07F71">
      <w:pPr>
        <w:suppressAutoHyphens/>
        <w:autoSpaceDE w:val="0"/>
        <w:autoSpaceDN w:val="0"/>
        <w:adjustRightInd w:val="0"/>
        <w:ind w:firstLine="720"/>
        <w:jc w:val="both"/>
        <w:rPr>
          <w:lang w:eastAsia="zh-CN"/>
        </w:rPr>
      </w:pPr>
      <w:r w:rsidRPr="006673F5">
        <w:rPr>
          <w:lang w:eastAsia="zh-CN"/>
        </w:rPr>
        <w:t xml:space="preserve">Административный регламент предоставления муниципальной услуги по </w:t>
      </w:r>
      <w:r w:rsidRPr="006673F5">
        <w:rPr>
          <w:color w:val="000000"/>
          <w:lang w:eastAsia="x-none"/>
        </w:rPr>
        <w:t xml:space="preserve">предоставлению разрешений на </w:t>
      </w:r>
      <w:r w:rsidRPr="006673F5">
        <w:t>производство</w:t>
      </w:r>
      <w:r w:rsidRPr="006673F5">
        <w:rPr>
          <w:shd w:val="clear" w:color="auto" w:fill="FBFCFD"/>
          <w:lang w:eastAsia="zh-CN"/>
        </w:rPr>
        <w:t xml:space="preserve"> </w:t>
      </w:r>
      <w:r w:rsidRPr="006673F5">
        <w:rPr>
          <w:color w:val="000000"/>
          <w:lang w:eastAsia="x-none"/>
        </w:rPr>
        <w:t xml:space="preserve">земляных работ </w:t>
      </w:r>
      <w:r w:rsidRPr="006673F5">
        <w:rPr>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75CD1882" w14:textId="1A3D0147" w:rsidR="00D07F71" w:rsidRPr="006673F5" w:rsidRDefault="00D07F71" w:rsidP="00D07F71">
      <w:pPr>
        <w:suppressAutoHyphens/>
        <w:autoSpaceDE w:val="0"/>
        <w:autoSpaceDN w:val="0"/>
        <w:adjustRightInd w:val="0"/>
        <w:ind w:firstLine="720"/>
        <w:jc w:val="both"/>
        <w:rPr>
          <w:lang w:eastAsia="zh-CN"/>
        </w:rPr>
      </w:pPr>
      <w:r w:rsidRPr="006673F5">
        <w:rPr>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6673F5">
        <w:rPr>
          <w:lang w:eastAsia="zh-CN"/>
        </w:rPr>
        <w:t>инженерно</w:t>
      </w:r>
      <w:proofErr w:type="spellEnd"/>
      <w:r w:rsidRPr="006673F5">
        <w:rPr>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6673F5">
        <w:rPr>
          <w:lang w:eastAsia="zh-CN"/>
        </w:rPr>
        <w:t>аварийно</w:t>
      </w:r>
      <w:proofErr w:type="spellEnd"/>
      <w:r w:rsidRPr="006673F5">
        <w:rPr>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w:t>
      </w:r>
      <w:r w:rsidR="00C06F48">
        <w:rPr>
          <w:lang w:eastAsia="zh-CN"/>
        </w:rPr>
        <w:t>Плодовского сельского поселения</w:t>
      </w:r>
      <w:r w:rsidRPr="006673F5">
        <w:rPr>
          <w:i/>
          <w:lang w:eastAsia="zh-CN"/>
        </w:rPr>
        <w:t xml:space="preserve"> </w:t>
      </w:r>
      <w:r w:rsidRPr="006673F5">
        <w:rPr>
          <w:lang w:eastAsia="zh-CN"/>
        </w:rPr>
        <w:t>и продлении сроков осуществления земляных работ.</w:t>
      </w:r>
    </w:p>
    <w:p w14:paraId="58321947"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eastAsia="zh-CN"/>
        </w:rPr>
      </w:pPr>
      <w:r w:rsidRPr="006673F5">
        <w:rPr>
          <w:lang w:val="x-none" w:eastAsia="zh-CN"/>
        </w:rPr>
        <w:t xml:space="preserve">1.2. Заявителями, имеющими право на получение муниципальной услуги, </w:t>
      </w:r>
      <w:r w:rsidRPr="006673F5">
        <w:rPr>
          <w:lang w:val="x-none"/>
        </w:rPr>
        <w:t>(далее - заявители)</w:t>
      </w:r>
      <w:r w:rsidRPr="006673F5">
        <w:t xml:space="preserve">, </w:t>
      </w:r>
      <w:r w:rsidRPr="006673F5">
        <w:rPr>
          <w:lang w:val="x-none" w:eastAsia="zh-CN"/>
        </w:rPr>
        <w:t xml:space="preserve">являются: </w:t>
      </w:r>
    </w:p>
    <w:p w14:paraId="1500A1EC"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rPr>
      </w:pPr>
      <w:r w:rsidRPr="006673F5">
        <w:rPr>
          <w:lang w:val="x-none"/>
        </w:rPr>
        <w:t xml:space="preserve">- </w:t>
      </w:r>
      <w:r w:rsidRPr="006673F5">
        <w:t xml:space="preserve">   </w:t>
      </w:r>
      <w:r w:rsidRPr="006673F5">
        <w:rPr>
          <w:lang w:val="x-none"/>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54508824"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highlight w:val="cyan"/>
        </w:rPr>
      </w:pPr>
      <w:r w:rsidRPr="006673F5">
        <w:rPr>
          <w:lang w:val="x-none"/>
        </w:rPr>
        <w:t>- физические лица</w:t>
      </w:r>
      <w:r w:rsidRPr="006673F5">
        <w:t xml:space="preserve">, в том числе зарегистрированные в качестве </w:t>
      </w:r>
      <w:r w:rsidRPr="006673F5">
        <w:rPr>
          <w:lang w:val="x-none"/>
        </w:rPr>
        <w:t>индивидуальны</w:t>
      </w:r>
      <w:r w:rsidRPr="006673F5">
        <w:t>х</w:t>
      </w:r>
      <w:r w:rsidRPr="006673F5">
        <w:rPr>
          <w:lang w:val="x-none"/>
        </w:rPr>
        <w:t xml:space="preserve"> предпринимател</w:t>
      </w:r>
      <w:r w:rsidRPr="006673F5">
        <w:t>ей</w:t>
      </w:r>
      <w:r w:rsidRPr="006673F5">
        <w:rPr>
          <w:lang w:val="x-none"/>
        </w:rPr>
        <w:t>;</w:t>
      </w:r>
      <w:r w:rsidRPr="006673F5">
        <w:rPr>
          <w:highlight w:val="cyan"/>
        </w:rPr>
        <w:t xml:space="preserve">  </w:t>
      </w:r>
    </w:p>
    <w:p w14:paraId="3083A9C4"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rPr>
      </w:pPr>
      <w:r w:rsidRPr="006673F5">
        <w:rPr>
          <w:lang w:val="x-none"/>
        </w:rPr>
        <w:t>Представлять интересы заявителя имеют право:</w:t>
      </w:r>
    </w:p>
    <w:p w14:paraId="46149221"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rPr>
      </w:pPr>
      <w:r w:rsidRPr="006673F5">
        <w:rPr>
          <w:lang w:val="x-none"/>
        </w:rPr>
        <w:t>- от имени физических лиц</w:t>
      </w:r>
      <w:r w:rsidRPr="006673F5">
        <w:t>, в том числе зарегистрированных в качестве индивидуальных предпринимателей</w:t>
      </w:r>
      <w:r w:rsidRPr="006673F5">
        <w:rPr>
          <w:lang w:val="x-none"/>
        </w:rPr>
        <w:t>:</w:t>
      </w:r>
    </w:p>
    <w:p w14:paraId="1E36D23C"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rPr>
      </w:pPr>
      <w:r w:rsidRPr="006673F5">
        <w:rPr>
          <w:lang w:val="x-none"/>
        </w:rPr>
        <w:t>представители, действующие в силу полномочий, основанных на доверенности</w:t>
      </w:r>
      <w:r w:rsidRPr="006673F5">
        <w:t xml:space="preserve">, </w:t>
      </w:r>
      <w:r w:rsidRPr="006673F5">
        <w:rPr>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6673F5">
        <w:rPr>
          <w:lang w:val="x-none"/>
        </w:rPr>
        <w:t>;</w:t>
      </w:r>
    </w:p>
    <w:p w14:paraId="382BFDE5"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rPr>
      </w:pPr>
      <w:r w:rsidRPr="006673F5">
        <w:rPr>
          <w:lang w:val="x-none"/>
        </w:rPr>
        <w:t>- от имени юридических лиц:</w:t>
      </w:r>
    </w:p>
    <w:p w14:paraId="0AB81994"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rPr>
      </w:pPr>
      <w:r w:rsidRPr="006673F5">
        <w:rPr>
          <w:lang w:val="x-none"/>
        </w:rPr>
        <w:t>представители, действующие в соответствии с законом или учредительными документами от имени заявителя без доверенности;</w:t>
      </w:r>
    </w:p>
    <w:p w14:paraId="53B9FF02" w14:textId="77777777" w:rsidR="00D07F71" w:rsidRPr="006673F5" w:rsidRDefault="00D07F71" w:rsidP="00D07F71">
      <w:pPr>
        <w:widowControl w:val="0"/>
        <w:tabs>
          <w:tab w:val="left" w:pos="142"/>
          <w:tab w:val="left" w:pos="284"/>
          <w:tab w:val="left" w:pos="1418"/>
        </w:tabs>
        <w:autoSpaceDE w:val="0"/>
        <w:autoSpaceDN w:val="0"/>
        <w:adjustRightInd w:val="0"/>
        <w:ind w:firstLine="709"/>
        <w:contextualSpacing/>
        <w:jc w:val="both"/>
        <w:rPr>
          <w:lang w:val="x-none"/>
        </w:rPr>
      </w:pPr>
      <w:r w:rsidRPr="006673F5">
        <w:rPr>
          <w:lang w:val="x-none"/>
        </w:rPr>
        <w:t>представители, действующие от имени заявителя в силу полномочий на основании доверенности или договора.</w:t>
      </w:r>
    </w:p>
    <w:p w14:paraId="2178CB11" w14:textId="613D3F88" w:rsidR="00D07F71" w:rsidRPr="006673F5" w:rsidRDefault="00D07F71" w:rsidP="00D07F71">
      <w:pPr>
        <w:suppressAutoHyphens/>
        <w:ind w:firstLine="709"/>
        <w:jc w:val="both"/>
        <w:rPr>
          <w:lang w:eastAsia="zh-CN"/>
        </w:rPr>
      </w:pPr>
      <w:r w:rsidRPr="006673F5">
        <w:rPr>
          <w:lang w:eastAsia="zh-CN"/>
        </w:rPr>
        <w:t xml:space="preserve">1.2.1. Муниципальную услугу предоставляет администрация </w:t>
      </w:r>
      <w:r w:rsidR="00C06F48">
        <w:rPr>
          <w:lang w:eastAsia="zh-CN"/>
        </w:rPr>
        <w:t>Плодовского сельского поселения Приозерского</w:t>
      </w:r>
      <w:r w:rsidRPr="006673F5">
        <w:rPr>
          <w:lang w:eastAsia="zh-CN"/>
        </w:rPr>
        <w:t xml:space="preserve"> муниципального района Ленинградской области (далее - Администрация). </w:t>
      </w:r>
    </w:p>
    <w:p w14:paraId="73AADFFC" w14:textId="77777777" w:rsidR="00E91A0D" w:rsidRDefault="00E91A0D" w:rsidP="00D07F71">
      <w:pPr>
        <w:suppressAutoHyphens/>
        <w:ind w:firstLine="709"/>
        <w:contextualSpacing/>
        <w:jc w:val="both"/>
        <w:rPr>
          <w:lang w:eastAsia="zh-CN"/>
        </w:rPr>
      </w:pPr>
    </w:p>
    <w:p w14:paraId="32130EC3" w14:textId="2DB4298D" w:rsidR="00D07F71" w:rsidRPr="006673F5" w:rsidRDefault="00D07F71" w:rsidP="00D07F71">
      <w:pPr>
        <w:suppressAutoHyphens/>
        <w:ind w:firstLine="709"/>
        <w:contextualSpacing/>
        <w:jc w:val="both"/>
        <w:rPr>
          <w:lang w:eastAsia="zh-CN"/>
        </w:rPr>
      </w:pPr>
      <w:r w:rsidRPr="006673F5">
        <w:rPr>
          <w:lang w:eastAsia="zh-CN"/>
        </w:rPr>
        <w:t xml:space="preserve">Оказание муниципальной услуги осуществляется </w:t>
      </w:r>
      <w:r w:rsidRPr="006673F5">
        <w:rPr>
          <w:color w:val="000000"/>
          <w:lang w:eastAsia="zh-CN"/>
        </w:rPr>
        <w:t>в предоставлении</w:t>
      </w:r>
      <w:r w:rsidRPr="006673F5">
        <w:rPr>
          <w:lang w:eastAsia="zh-CN"/>
        </w:rPr>
        <w:t xml:space="preserve">, продлении, закрытии (исполнении) разрешения (ордера) </w:t>
      </w:r>
      <w:r w:rsidRPr="006673F5">
        <w:rPr>
          <w:shd w:val="clear" w:color="auto" w:fill="FBFCFD"/>
          <w:lang w:eastAsia="zh-CN"/>
        </w:rPr>
        <w:t xml:space="preserve">на </w:t>
      </w:r>
      <w:r w:rsidRPr="006673F5">
        <w:t>производство</w:t>
      </w:r>
      <w:r w:rsidRPr="006673F5">
        <w:rPr>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6673F5">
        <w:rPr>
          <w:lang w:eastAsia="zh-CN"/>
        </w:rPr>
        <w:t>(исполнение)</w:t>
      </w:r>
      <w:r w:rsidRPr="006673F5">
        <w:rPr>
          <w:color w:val="FF0000"/>
          <w:lang w:eastAsia="zh-CN"/>
        </w:rPr>
        <w:t xml:space="preserve"> </w:t>
      </w:r>
      <w:r w:rsidRPr="006673F5">
        <w:rPr>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6673F5">
        <w:rPr>
          <w:lang w:eastAsia="zh-CN"/>
        </w:rPr>
        <w:t>.</w:t>
      </w:r>
    </w:p>
    <w:p w14:paraId="202A2289" w14:textId="77777777" w:rsidR="00D07F71" w:rsidRPr="006673F5" w:rsidRDefault="00D07F71" w:rsidP="00D07F71">
      <w:pPr>
        <w:autoSpaceDE w:val="0"/>
        <w:autoSpaceDN w:val="0"/>
        <w:adjustRightInd w:val="0"/>
        <w:ind w:firstLine="540"/>
        <w:jc w:val="both"/>
      </w:pPr>
      <w:r w:rsidRPr="006673F5">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0B7BB77E" w14:textId="77777777" w:rsidR="00D07F71" w:rsidRPr="006673F5" w:rsidRDefault="00D07F71" w:rsidP="00D07F71">
      <w:pPr>
        <w:autoSpaceDE w:val="0"/>
        <w:autoSpaceDN w:val="0"/>
        <w:adjustRightInd w:val="0"/>
        <w:ind w:firstLine="540"/>
        <w:jc w:val="both"/>
      </w:pPr>
      <w:r w:rsidRPr="006673F5">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243B0875" w14:textId="77777777" w:rsidR="00D07F71" w:rsidRPr="006673F5" w:rsidRDefault="00D07F71" w:rsidP="00D07F71">
      <w:pPr>
        <w:autoSpaceDE w:val="0"/>
        <w:autoSpaceDN w:val="0"/>
        <w:adjustRightInd w:val="0"/>
        <w:ind w:firstLine="540"/>
        <w:jc w:val="both"/>
      </w:pPr>
      <w:r w:rsidRPr="006673F5">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7C04660" w14:textId="77777777" w:rsidR="00D07F71" w:rsidRPr="006673F5" w:rsidRDefault="00D07F71" w:rsidP="00D07F71">
      <w:pPr>
        <w:autoSpaceDE w:val="0"/>
        <w:autoSpaceDN w:val="0"/>
        <w:adjustRightInd w:val="0"/>
        <w:ind w:firstLine="540"/>
        <w:jc w:val="both"/>
      </w:pPr>
      <w:r w:rsidRPr="006673F5">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76588A7E" w14:textId="77777777" w:rsidR="00D07F71" w:rsidRPr="006673F5" w:rsidRDefault="00D07F71" w:rsidP="00D07F71">
      <w:pPr>
        <w:autoSpaceDE w:val="0"/>
        <w:autoSpaceDN w:val="0"/>
        <w:adjustRightInd w:val="0"/>
        <w:ind w:firstLine="540"/>
        <w:jc w:val="both"/>
      </w:pPr>
      <w:r w:rsidRPr="006673F5">
        <w:t xml:space="preserve">1.2.3.3.  </w:t>
      </w:r>
      <w:proofErr w:type="gramStart"/>
      <w:r w:rsidRPr="006673F5">
        <w:t>инженерные  изыскания</w:t>
      </w:r>
      <w:proofErr w:type="gramEnd"/>
      <w:r w:rsidRPr="006673F5">
        <w:t>;</w:t>
      </w:r>
    </w:p>
    <w:p w14:paraId="3DC5F7C3" w14:textId="77777777" w:rsidR="00D07F71" w:rsidRPr="006673F5" w:rsidRDefault="00D07F71" w:rsidP="00D07F71">
      <w:pPr>
        <w:autoSpaceDE w:val="0"/>
        <w:autoSpaceDN w:val="0"/>
        <w:adjustRightInd w:val="0"/>
        <w:ind w:firstLine="540"/>
        <w:jc w:val="both"/>
      </w:pPr>
      <w:r w:rsidRPr="006673F5">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6EBED492" w14:textId="77777777" w:rsidR="00D07F71" w:rsidRPr="006673F5" w:rsidRDefault="00D07F71" w:rsidP="00D07F71">
      <w:pPr>
        <w:autoSpaceDE w:val="0"/>
        <w:autoSpaceDN w:val="0"/>
        <w:adjustRightInd w:val="0"/>
        <w:ind w:firstLine="540"/>
        <w:jc w:val="both"/>
      </w:pPr>
      <w:r w:rsidRPr="006673F5">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29EDD1FD" w14:textId="77777777" w:rsidR="00D07F71" w:rsidRPr="006673F5" w:rsidRDefault="00D07F71" w:rsidP="00D07F71">
      <w:pPr>
        <w:autoSpaceDE w:val="0"/>
        <w:autoSpaceDN w:val="0"/>
        <w:adjustRightInd w:val="0"/>
        <w:ind w:firstLine="540"/>
        <w:jc w:val="both"/>
      </w:pPr>
      <w:r w:rsidRPr="006673F5">
        <w:t>1.2.3.6. аварийно-восстановительный ремонт сетей инженерно-технического обеспечения, сооружений;</w:t>
      </w:r>
    </w:p>
    <w:p w14:paraId="239D8E95" w14:textId="77777777" w:rsidR="00D07F71" w:rsidRPr="006673F5" w:rsidRDefault="00D07F71" w:rsidP="00D07F71">
      <w:pPr>
        <w:autoSpaceDE w:val="0"/>
        <w:autoSpaceDN w:val="0"/>
        <w:adjustRightInd w:val="0"/>
        <w:ind w:firstLine="540"/>
        <w:jc w:val="both"/>
      </w:pPr>
      <w:r w:rsidRPr="006673F5">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E73C264" w14:textId="77777777" w:rsidR="00D07F71" w:rsidRPr="006673F5" w:rsidRDefault="00D07F71" w:rsidP="00D07F71">
      <w:pPr>
        <w:autoSpaceDE w:val="0"/>
        <w:autoSpaceDN w:val="0"/>
        <w:adjustRightInd w:val="0"/>
        <w:ind w:firstLine="540"/>
        <w:jc w:val="both"/>
      </w:pPr>
      <w:r w:rsidRPr="006673F5">
        <w:t>1.2.3.8. проведение работ по сохранению объектов культурного наследия (в том числе, проведение археологических полевых работ);</w:t>
      </w:r>
    </w:p>
    <w:p w14:paraId="69F5757B" w14:textId="77777777" w:rsidR="00D07F71" w:rsidRPr="006673F5" w:rsidRDefault="00D07F71" w:rsidP="00D07F71">
      <w:pPr>
        <w:autoSpaceDE w:val="0"/>
        <w:autoSpaceDN w:val="0"/>
        <w:adjustRightInd w:val="0"/>
        <w:ind w:firstLine="540"/>
        <w:jc w:val="both"/>
      </w:pPr>
      <w:r w:rsidRPr="006673F5">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8A8D2F8" w14:textId="77777777" w:rsidR="00D07F71" w:rsidRPr="006673F5" w:rsidRDefault="00D07F71" w:rsidP="00D07F71">
      <w:pPr>
        <w:autoSpaceDE w:val="0"/>
        <w:autoSpaceDN w:val="0"/>
        <w:adjustRightInd w:val="0"/>
        <w:ind w:firstLine="540"/>
        <w:jc w:val="both"/>
      </w:pPr>
      <w:r w:rsidRPr="006673F5">
        <w:t>1.2.3.10. установка опор информационных и рекламных конструкций;</w:t>
      </w:r>
    </w:p>
    <w:p w14:paraId="4FB21B0E" w14:textId="77777777" w:rsidR="00D07F71" w:rsidRPr="006673F5" w:rsidRDefault="00D07F71" w:rsidP="00D07F71">
      <w:pPr>
        <w:autoSpaceDE w:val="0"/>
        <w:autoSpaceDN w:val="0"/>
        <w:adjustRightInd w:val="0"/>
        <w:ind w:firstLine="540"/>
        <w:jc w:val="both"/>
      </w:pPr>
      <w:r w:rsidRPr="006673F5">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EC4D34E" w14:textId="54B8DA4E" w:rsidR="00D07F71" w:rsidRPr="006673F5" w:rsidRDefault="00D07F71" w:rsidP="00D07F71">
      <w:pPr>
        <w:autoSpaceDE w:val="0"/>
        <w:autoSpaceDN w:val="0"/>
        <w:adjustRightInd w:val="0"/>
        <w:ind w:firstLine="540"/>
        <w:jc w:val="both"/>
      </w:pPr>
      <w:r w:rsidRPr="006673F5">
        <w:t xml:space="preserve">1.2.3.12. строительство объектов, предназначенных для транспортировки природного газа под давлением до 1,2 </w:t>
      </w:r>
      <w:proofErr w:type="spellStart"/>
      <w:r w:rsidRPr="006673F5">
        <w:t>мегапаскаля</w:t>
      </w:r>
      <w:proofErr w:type="spellEnd"/>
      <w:r w:rsidRPr="006673F5">
        <w:t xml:space="preserve"> включительно для целей газификации муниципального образования </w:t>
      </w:r>
      <w:r w:rsidR="001D798C" w:rsidRPr="006673F5">
        <w:t>Плодовское сельское поселение</w:t>
      </w:r>
      <w:r w:rsidRPr="006673F5">
        <w:t xml:space="preserve"> в рамках региональной программы газификации.</w:t>
      </w:r>
    </w:p>
    <w:p w14:paraId="5FEB54C4" w14:textId="77777777" w:rsidR="00D07F71" w:rsidRPr="006673F5" w:rsidRDefault="00D07F71" w:rsidP="00D07F71">
      <w:pPr>
        <w:ind w:firstLine="709"/>
        <w:jc w:val="both"/>
      </w:pPr>
      <w:r w:rsidRPr="006673F5">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621FBFBD" w14:textId="77777777" w:rsidR="00D07F71" w:rsidRPr="006673F5" w:rsidRDefault="00D07F71" w:rsidP="00D07F71">
      <w:pPr>
        <w:ind w:firstLine="709"/>
        <w:jc w:val="both"/>
      </w:pPr>
      <w:r w:rsidRPr="006673F5">
        <w:t xml:space="preserve">на информационных стендах в местах предоставления муниципальной услуги (в доступном для заявителей месте); </w:t>
      </w:r>
    </w:p>
    <w:p w14:paraId="770B9C02" w14:textId="77777777" w:rsidR="00D07F71" w:rsidRPr="006673F5" w:rsidRDefault="00D07F71" w:rsidP="00D07F71">
      <w:pPr>
        <w:ind w:firstLine="709"/>
        <w:jc w:val="both"/>
      </w:pPr>
      <w:r w:rsidRPr="006673F5">
        <w:t>- на сайте Администрации;</w:t>
      </w:r>
    </w:p>
    <w:p w14:paraId="136CFD94" w14:textId="77777777" w:rsidR="00D07F71" w:rsidRPr="006673F5" w:rsidRDefault="00D07F71" w:rsidP="00D07F71">
      <w:pPr>
        <w:ind w:firstLine="709"/>
        <w:jc w:val="both"/>
      </w:pPr>
      <w:r w:rsidRPr="006673F5">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748CC30" w14:textId="77777777" w:rsidR="00D07F71" w:rsidRPr="006673F5" w:rsidRDefault="00D07F71" w:rsidP="00D07F71">
      <w:pPr>
        <w:ind w:firstLine="709"/>
        <w:jc w:val="both"/>
      </w:pPr>
      <w:r w:rsidRPr="006673F5">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673F5">
          <w:t>www.gosuslugi.ru</w:t>
        </w:r>
      </w:hyperlink>
      <w:r w:rsidRPr="006673F5">
        <w:t>.</w:t>
      </w:r>
    </w:p>
    <w:p w14:paraId="1ECE3AD6" w14:textId="77777777" w:rsidR="00D07F71" w:rsidRPr="006673F5" w:rsidRDefault="00D07F71" w:rsidP="00D07F71">
      <w:pPr>
        <w:ind w:firstLine="709"/>
        <w:jc w:val="both"/>
      </w:pPr>
      <w:r w:rsidRPr="006673F5">
        <w:t>- в государственной информационной системе «Реестр государственных и муниципальных услуг (функций) Ленинградской области» (далее - Реестр).</w:t>
      </w:r>
    </w:p>
    <w:p w14:paraId="68B3DEB5" w14:textId="77777777" w:rsidR="00D07F71" w:rsidRPr="006673F5" w:rsidRDefault="00D07F71" w:rsidP="00D07F71">
      <w:pPr>
        <w:ind w:firstLine="709"/>
        <w:jc w:val="both"/>
        <w:rPr>
          <w:lang w:eastAsia="zh-CN"/>
        </w:rPr>
      </w:pPr>
    </w:p>
    <w:p w14:paraId="5773C415" w14:textId="77777777" w:rsidR="00D07F71" w:rsidRPr="006673F5" w:rsidRDefault="00D07F71" w:rsidP="00D07F71">
      <w:pPr>
        <w:suppressAutoHyphens/>
        <w:contextualSpacing/>
        <w:jc w:val="center"/>
        <w:rPr>
          <w:lang w:eastAsia="zh-CN"/>
        </w:rPr>
      </w:pPr>
      <w:r w:rsidRPr="006673F5">
        <w:rPr>
          <w:b/>
          <w:lang w:eastAsia="zh-CN"/>
        </w:rPr>
        <w:t>2. Стандарт предоставления муниципальной услуги</w:t>
      </w:r>
    </w:p>
    <w:p w14:paraId="0F363CEA" w14:textId="77777777" w:rsidR="00D07F71" w:rsidRPr="006673F5" w:rsidRDefault="00D07F71" w:rsidP="00D07F71">
      <w:pPr>
        <w:suppressAutoHyphens/>
        <w:ind w:firstLine="709"/>
        <w:contextualSpacing/>
        <w:jc w:val="both"/>
        <w:rPr>
          <w:lang w:eastAsia="zh-CN"/>
        </w:rPr>
      </w:pPr>
    </w:p>
    <w:p w14:paraId="2ECB83F9" w14:textId="16424403" w:rsidR="00D07F71" w:rsidRPr="006673F5" w:rsidRDefault="00D07F71" w:rsidP="00D07F71">
      <w:pPr>
        <w:suppressAutoHyphens/>
        <w:ind w:firstLine="709"/>
        <w:jc w:val="both"/>
        <w:rPr>
          <w:lang w:eastAsia="zh-CN"/>
        </w:rPr>
      </w:pPr>
      <w:r w:rsidRPr="006673F5">
        <w:rPr>
          <w:lang w:eastAsia="zh-CN"/>
        </w:rPr>
        <w:t xml:space="preserve">2.1. Наименование муниципальной услуги: </w:t>
      </w:r>
      <w:r w:rsidRPr="006673F5">
        <w:rPr>
          <w:spacing w:val="-4"/>
          <w:lang w:eastAsia="zh-CN"/>
        </w:rPr>
        <w:t xml:space="preserve">«Предоставление разрешения (ордера) на </w:t>
      </w:r>
      <w:r w:rsidRPr="006673F5">
        <w:rPr>
          <w:bCs/>
        </w:rPr>
        <w:t>производство</w:t>
      </w:r>
      <w:r w:rsidRPr="006673F5">
        <w:rPr>
          <w:b/>
        </w:rPr>
        <w:t xml:space="preserve"> </w:t>
      </w:r>
      <w:r w:rsidRPr="006673F5">
        <w:rPr>
          <w:spacing w:val="-4"/>
          <w:lang w:eastAsia="zh-CN"/>
        </w:rPr>
        <w:t>земляных работ».</w:t>
      </w:r>
    </w:p>
    <w:p w14:paraId="5092AC51" w14:textId="77777777" w:rsidR="00D07F71" w:rsidRPr="006673F5" w:rsidRDefault="00D07F71" w:rsidP="00D07F71">
      <w:pPr>
        <w:suppressAutoHyphens/>
        <w:ind w:firstLine="709"/>
        <w:jc w:val="both"/>
        <w:rPr>
          <w:lang w:eastAsia="zh-CN"/>
        </w:rPr>
      </w:pPr>
      <w:r w:rsidRPr="006673F5">
        <w:rPr>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25E9767F" w14:textId="35674037" w:rsidR="00D07F71" w:rsidRPr="006673F5" w:rsidRDefault="00D07F71" w:rsidP="00D07F71">
      <w:pPr>
        <w:suppressAutoHyphens/>
        <w:ind w:firstLine="709"/>
        <w:jc w:val="both"/>
        <w:rPr>
          <w:lang w:eastAsia="zh-CN"/>
        </w:rPr>
      </w:pPr>
      <w:r w:rsidRPr="006673F5">
        <w:rPr>
          <w:lang w:eastAsia="zh-CN"/>
        </w:rPr>
        <w:t>Муниципальную услугу предоставляет Администрация</w:t>
      </w:r>
      <w:r w:rsidR="00FF4EE7" w:rsidRPr="006673F5">
        <w:rPr>
          <w:lang w:eastAsia="zh-CN"/>
        </w:rPr>
        <w:t xml:space="preserve"> Плодовского сельского поселения.</w:t>
      </w:r>
    </w:p>
    <w:p w14:paraId="237E226E" w14:textId="77777777" w:rsidR="00D07F71" w:rsidRPr="006673F5" w:rsidRDefault="00D07F71" w:rsidP="00D07F71">
      <w:pPr>
        <w:suppressAutoHyphens/>
        <w:ind w:firstLine="709"/>
        <w:jc w:val="both"/>
        <w:rPr>
          <w:lang w:eastAsia="zh-CN"/>
        </w:rPr>
      </w:pPr>
      <w:bookmarkStart w:id="1" w:name="sub_1022"/>
      <w:r w:rsidRPr="006673F5">
        <w:rPr>
          <w:lang w:eastAsia="zh-CN"/>
        </w:rPr>
        <w:t>Заявление на получение муниципальной услуги с комплектом документов принимаются:</w:t>
      </w:r>
    </w:p>
    <w:p w14:paraId="38FB8A90" w14:textId="77777777" w:rsidR="00D07F71" w:rsidRPr="006673F5" w:rsidRDefault="00D07F71" w:rsidP="00D07F71">
      <w:pPr>
        <w:suppressAutoHyphens/>
        <w:ind w:firstLine="709"/>
        <w:jc w:val="both"/>
        <w:rPr>
          <w:lang w:eastAsia="zh-CN"/>
        </w:rPr>
      </w:pPr>
      <w:r w:rsidRPr="006673F5">
        <w:rPr>
          <w:lang w:eastAsia="zh-CN"/>
        </w:rPr>
        <w:t>1) при личной явке:</w:t>
      </w:r>
    </w:p>
    <w:p w14:paraId="24FF7D6C" w14:textId="77777777" w:rsidR="00D07F71" w:rsidRPr="006673F5" w:rsidRDefault="00D07F71" w:rsidP="00D07F71">
      <w:pPr>
        <w:suppressAutoHyphens/>
        <w:ind w:firstLine="709"/>
        <w:jc w:val="both"/>
        <w:rPr>
          <w:lang w:eastAsia="zh-CN"/>
        </w:rPr>
      </w:pPr>
      <w:r w:rsidRPr="006673F5">
        <w:rPr>
          <w:lang w:eastAsia="zh-CN"/>
        </w:rPr>
        <w:t>ОМСУ;</w:t>
      </w:r>
    </w:p>
    <w:p w14:paraId="787B5A2B" w14:textId="77777777" w:rsidR="00D07F71" w:rsidRPr="006673F5" w:rsidRDefault="00D07F71" w:rsidP="00D07F71">
      <w:pPr>
        <w:suppressAutoHyphens/>
        <w:ind w:firstLine="709"/>
        <w:jc w:val="both"/>
        <w:rPr>
          <w:lang w:eastAsia="zh-CN"/>
        </w:rPr>
      </w:pPr>
      <w:r w:rsidRPr="006673F5">
        <w:rPr>
          <w:lang w:eastAsia="zh-CN"/>
        </w:rPr>
        <w:t>в филиалах, отделах, удаленных рабочих местах ГБУ ЛО «МФЦ»;</w:t>
      </w:r>
    </w:p>
    <w:p w14:paraId="2F3F1DD5" w14:textId="77777777" w:rsidR="00D07F71" w:rsidRPr="006673F5" w:rsidRDefault="00D07F71" w:rsidP="00D07F71">
      <w:pPr>
        <w:suppressAutoHyphens/>
        <w:ind w:firstLine="709"/>
        <w:jc w:val="both"/>
        <w:rPr>
          <w:lang w:eastAsia="zh-CN"/>
        </w:rPr>
      </w:pPr>
      <w:r w:rsidRPr="006673F5">
        <w:rPr>
          <w:lang w:eastAsia="zh-CN"/>
        </w:rPr>
        <w:t>2) без личной явки:</w:t>
      </w:r>
    </w:p>
    <w:p w14:paraId="236831BF" w14:textId="77777777" w:rsidR="00D07F71" w:rsidRPr="006673F5" w:rsidRDefault="00D07F71" w:rsidP="00D07F71">
      <w:pPr>
        <w:suppressAutoHyphens/>
        <w:ind w:firstLine="709"/>
        <w:jc w:val="both"/>
        <w:rPr>
          <w:lang w:eastAsia="zh-CN"/>
        </w:rPr>
      </w:pPr>
      <w:r w:rsidRPr="006673F5">
        <w:rPr>
          <w:lang w:eastAsia="zh-CN"/>
        </w:rPr>
        <w:t>в электронной форме через личный кабинет заявителя на ПГУ/ ЕПГУ.</w:t>
      </w:r>
    </w:p>
    <w:bookmarkEnd w:id="1"/>
    <w:p w14:paraId="6F493D28" w14:textId="77777777" w:rsidR="00D07F71" w:rsidRPr="006673F5" w:rsidRDefault="00D07F71" w:rsidP="00D07F71">
      <w:pPr>
        <w:suppressAutoHyphens/>
        <w:ind w:firstLine="709"/>
        <w:jc w:val="both"/>
        <w:rPr>
          <w:lang w:eastAsia="zh-CN"/>
        </w:rPr>
      </w:pPr>
      <w:r w:rsidRPr="006673F5">
        <w:rPr>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7BC2063" w14:textId="77777777" w:rsidR="00D07F71" w:rsidRPr="006673F5" w:rsidRDefault="00D07F71" w:rsidP="00D07F71">
      <w:pPr>
        <w:suppressAutoHyphens/>
        <w:ind w:firstLine="709"/>
        <w:jc w:val="both"/>
        <w:rPr>
          <w:lang w:eastAsia="zh-CN"/>
        </w:rPr>
      </w:pPr>
      <w:r w:rsidRPr="006673F5">
        <w:rPr>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73375B8" w14:textId="77777777" w:rsidR="00D07F71" w:rsidRPr="006673F5" w:rsidRDefault="00D07F71" w:rsidP="00D07F71">
      <w:pPr>
        <w:suppressAutoHyphens/>
        <w:ind w:firstLine="709"/>
        <w:jc w:val="both"/>
        <w:rPr>
          <w:lang w:eastAsia="zh-CN"/>
        </w:rPr>
      </w:pPr>
      <w:r w:rsidRPr="006673F5">
        <w:rPr>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673F5">
        <w:rPr>
          <w:lang w:eastAsia="zh-CN"/>
        </w:rPr>
        <w:br/>
        <w:t>о физическом лице в указанных информационных системах;</w:t>
      </w:r>
    </w:p>
    <w:p w14:paraId="4C37E212" w14:textId="77777777" w:rsidR="00D07F71" w:rsidRPr="006673F5" w:rsidRDefault="00D07F71" w:rsidP="00D07F71">
      <w:pPr>
        <w:suppressAutoHyphens/>
        <w:ind w:firstLine="709"/>
        <w:jc w:val="both"/>
        <w:rPr>
          <w:lang w:eastAsia="zh-CN"/>
        </w:rPr>
      </w:pPr>
      <w:r w:rsidRPr="006673F5">
        <w:rPr>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E8984B" w14:textId="77777777" w:rsidR="00D07F71" w:rsidRPr="006673F5" w:rsidRDefault="00D07F71" w:rsidP="00D07F71">
      <w:pPr>
        <w:suppressAutoHyphens/>
        <w:ind w:firstLine="709"/>
        <w:jc w:val="both"/>
        <w:rPr>
          <w:lang w:eastAsia="zh-CN"/>
        </w:rPr>
      </w:pPr>
      <w:r w:rsidRPr="006673F5">
        <w:rPr>
          <w:lang w:eastAsia="zh-CN"/>
        </w:rPr>
        <w:t>2.3. Результатом предоставления муниципальной услуги является:</w:t>
      </w:r>
    </w:p>
    <w:p w14:paraId="74274138" w14:textId="77777777" w:rsidR="00D07F71" w:rsidRPr="006673F5" w:rsidRDefault="00D07F71" w:rsidP="00D07F71">
      <w:pPr>
        <w:autoSpaceDE w:val="0"/>
        <w:autoSpaceDN w:val="0"/>
        <w:adjustRightInd w:val="0"/>
        <w:ind w:firstLine="709"/>
        <w:jc w:val="both"/>
        <w:rPr>
          <w:lang w:eastAsia="zh-CN"/>
        </w:rPr>
      </w:pPr>
      <w:r w:rsidRPr="006673F5">
        <w:t>- выдача разрешения на производство земляных работ,</w:t>
      </w:r>
      <w:r w:rsidRPr="006673F5">
        <w:rPr>
          <w:lang w:eastAsia="zh-CN"/>
        </w:rPr>
        <w:t xml:space="preserve"> по форме к административному регламенту согласно приложению 4 (далее – разрешение (ордер);</w:t>
      </w:r>
    </w:p>
    <w:p w14:paraId="20FE0897" w14:textId="77777777" w:rsidR="00D07F71" w:rsidRPr="006673F5" w:rsidRDefault="00D07F71" w:rsidP="00D07F71">
      <w:pPr>
        <w:autoSpaceDE w:val="0"/>
        <w:autoSpaceDN w:val="0"/>
        <w:adjustRightInd w:val="0"/>
        <w:ind w:firstLine="709"/>
        <w:jc w:val="both"/>
      </w:pPr>
      <w:r w:rsidRPr="006673F5">
        <w:t>- продление срока действия разрешения на производство земляных работ;</w:t>
      </w:r>
    </w:p>
    <w:p w14:paraId="4C9C5D73" w14:textId="77777777" w:rsidR="00D07F71" w:rsidRPr="006673F5" w:rsidRDefault="00D07F71" w:rsidP="00D07F71">
      <w:pPr>
        <w:autoSpaceDE w:val="0"/>
        <w:autoSpaceDN w:val="0"/>
        <w:adjustRightInd w:val="0"/>
        <w:ind w:firstLine="709"/>
        <w:jc w:val="both"/>
      </w:pPr>
      <w:r w:rsidRPr="006673F5">
        <w:t xml:space="preserve">- уведомление об отказе в предоставлении услуги, согласно </w:t>
      </w:r>
      <w:proofErr w:type="gramStart"/>
      <w:r w:rsidRPr="006673F5">
        <w:t>приложению  6</w:t>
      </w:r>
      <w:proofErr w:type="gramEnd"/>
    </w:p>
    <w:p w14:paraId="25B9E164" w14:textId="0A182982" w:rsidR="00D07F71" w:rsidRPr="006673F5" w:rsidRDefault="00D07F71" w:rsidP="00D07F71">
      <w:pPr>
        <w:autoSpaceDE w:val="0"/>
        <w:autoSpaceDN w:val="0"/>
        <w:adjustRightInd w:val="0"/>
        <w:ind w:firstLine="709"/>
        <w:jc w:val="both"/>
      </w:pPr>
      <w:r w:rsidRPr="006673F5">
        <w:t>- решение о закрытии (исполнении) разрешения на производство</w:t>
      </w:r>
      <w:r w:rsidRPr="006673F5">
        <w:rPr>
          <w:shd w:val="clear" w:color="auto" w:fill="FBFCFD"/>
          <w:lang w:eastAsia="zh-CN"/>
        </w:rPr>
        <w:t xml:space="preserve"> </w:t>
      </w:r>
      <w:r w:rsidRPr="006673F5">
        <w:t xml:space="preserve">земляных работ </w:t>
      </w:r>
      <w:r w:rsidRPr="006673F5">
        <w:rPr>
          <w:lang w:eastAsia="zh-CN"/>
        </w:rPr>
        <w:t>по форме к административному регламенту согласно приложению 7</w:t>
      </w:r>
      <w:r w:rsidRPr="006673F5">
        <w:t>.</w:t>
      </w:r>
    </w:p>
    <w:p w14:paraId="67088048" w14:textId="77777777" w:rsidR="00D07F71" w:rsidRPr="006673F5" w:rsidRDefault="00D07F71" w:rsidP="00D07F71">
      <w:pPr>
        <w:suppressAutoHyphens/>
        <w:jc w:val="both"/>
        <w:rPr>
          <w:lang w:eastAsia="zh-CN"/>
        </w:rPr>
      </w:pPr>
      <w:r w:rsidRPr="006673F5">
        <w:rPr>
          <w:lang w:eastAsia="zh-CN"/>
        </w:rPr>
        <w:t>Предоставление муниципальной услуги завершается получением заявителем одного из следующих документов:</w:t>
      </w:r>
    </w:p>
    <w:p w14:paraId="4C2E4AE2" w14:textId="5BFD1067" w:rsidR="00D07F71" w:rsidRPr="006673F5" w:rsidRDefault="00D07F71" w:rsidP="00D07F71">
      <w:pPr>
        <w:suppressAutoHyphens/>
        <w:ind w:firstLine="709"/>
        <w:jc w:val="both"/>
        <w:rPr>
          <w:lang w:eastAsia="zh-CN"/>
        </w:rPr>
      </w:pPr>
      <w:r w:rsidRPr="006673F5">
        <w:rPr>
          <w:lang w:eastAsia="zh-CN"/>
        </w:rPr>
        <w:t xml:space="preserve">- </w:t>
      </w:r>
      <w:r w:rsidRPr="006673F5">
        <w:rPr>
          <w:spacing w:val="-4"/>
          <w:lang w:eastAsia="zh-CN"/>
        </w:rPr>
        <w:t xml:space="preserve">предоставление разрешения на </w:t>
      </w:r>
      <w:r w:rsidRPr="006673F5">
        <w:t>производство</w:t>
      </w:r>
      <w:r w:rsidRPr="006673F5">
        <w:rPr>
          <w:shd w:val="clear" w:color="auto" w:fill="FBFCFD"/>
          <w:lang w:eastAsia="zh-CN"/>
        </w:rPr>
        <w:t xml:space="preserve"> </w:t>
      </w:r>
      <w:r w:rsidRPr="006673F5">
        <w:rPr>
          <w:spacing w:val="-4"/>
          <w:lang w:eastAsia="zh-CN"/>
        </w:rPr>
        <w:t>земляных работ</w:t>
      </w:r>
      <w:r w:rsidRPr="006673F5">
        <w:rPr>
          <w:lang w:eastAsia="zh-CN"/>
        </w:rPr>
        <w:t>;</w:t>
      </w:r>
    </w:p>
    <w:p w14:paraId="26FB9C31" w14:textId="166B37C1" w:rsidR="00D07F71" w:rsidRPr="006673F5" w:rsidRDefault="00D07F71" w:rsidP="00D07F71">
      <w:pPr>
        <w:suppressAutoHyphens/>
        <w:ind w:firstLine="709"/>
        <w:jc w:val="both"/>
        <w:rPr>
          <w:lang w:eastAsia="zh-CN"/>
        </w:rPr>
      </w:pPr>
      <w:r w:rsidRPr="006673F5">
        <w:rPr>
          <w:lang w:eastAsia="zh-CN"/>
        </w:rPr>
        <w:t>- мотивированный отказ в предоставлении разрешения</w:t>
      </w:r>
      <w:r w:rsidRPr="006673F5">
        <w:rPr>
          <w:spacing w:val="-4"/>
          <w:lang w:eastAsia="zh-CN"/>
        </w:rPr>
        <w:t xml:space="preserve"> </w:t>
      </w:r>
      <w:r w:rsidRPr="006673F5">
        <w:rPr>
          <w:lang w:eastAsia="zh-CN"/>
        </w:rPr>
        <w:t xml:space="preserve">(ордера) </w:t>
      </w:r>
      <w:r w:rsidRPr="006673F5">
        <w:rPr>
          <w:spacing w:val="-4"/>
          <w:lang w:eastAsia="zh-CN"/>
        </w:rPr>
        <w:t xml:space="preserve">на </w:t>
      </w:r>
      <w:r w:rsidRPr="006673F5">
        <w:t>производство</w:t>
      </w:r>
      <w:r w:rsidRPr="006673F5">
        <w:rPr>
          <w:shd w:val="clear" w:color="auto" w:fill="FBFCFD"/>
          <w:lang w:eastAsia="zh-CN"/>
        </w:rPr>
        <w:t xml:space="preserve"> </w:t>
      </w:r>
      <w:r w:rsidRPr="006673F5">
        <w:rPr>
          <w:spacing w:val="-4"/>
          <w:lang w:eastAsia="zh-CN"/>
        </w:rPr>
        <w:t>земляных работ</w:t>
      </w:r>
      <w:r w:rsidRPr="006673F5">
        <w:rPr>
          <w:lang w:eastAsia="zh-CN"/>
        </w:rPr>
        <w:t>;</w:t>
      </w:r>
    </w:p>
    <w:p w14:paraId="1DA3C058" w14:textId="2A46B604" w:rsidR="00D07F71" w:rsidRPr="006673F5" w:rsidRDefault="00D07F71" w:rsidP="00D07F71">
      <w:pPr>
        <w:suppressAutoHyphens/>
        <w:ind w:firstLine="709"/>
        <w:jc w:val="both"/>
        <w:rPr>
          <w:lang w:eastAsia="zh-CN"/>
        </w:rPr>
      </w:pPr>
      <w:r w:rsidRPr="006673F5">
        <w:rPr>
          <w:lang w:eastAsia="zh-CN"/>
        </w:rPr>
        <w:t xml:space="preserve">- проставление отметки о продлении срока действия разрешения (ордера) на </w:t>
      </w:r>
      <w:r w:rsidRPr="006673F5">
        <w:t>производство</w:t>
      </w:r>
      <w:r w:rsidRPr="006673F5">
        <w:rPr>
          <w:shd w:val="clear" w:color="auto" w:fill="FBFCFD"/>
          <w:lang w:eastAsia="zh-CN"/>
        </w:rPr>
        <w:t xml:space="preserve"> </w:t>
      </w:r>
      <w:r w:rsidRPr="006673F5">
        <w:rPr>
          <w:spacing w:val="-4"/>
          <w:lang w:eastAsia="zh-CN"/>
        </w:rPr>
        <w:t>земляных работ</w:t>
      </w:r>
      <w:r w:rsidRPr="006673F5">
        <w:rPr>
          <w:lang w:eastAsia="zh-CN"/>
        </w:rPr>
        <w:t>;</w:t>
      </w:r>
    </w:p>
    <w:p w14:paraId="2E16C0D1" w14:textId="75C17531" w:rsidR="00D07F71" w:rsidRPr="006673F5" w:rsidRDefault="00D07F71" w:rsidP="00D07F71">
      <w:pPr>
        <w:suppressAutoHyphens/>
        <w:ind w:firstLine="709"/>
        <w:jc w:val="both"/>
        <w:rPr>
          <w:lang w:eastAsia="zh-CN"/>
        </w:rPr>
      </w:pPr>
      <w:r w:rsidRPr="006673F5">
        <w:rPr>
          <w:lang w:eastAsia="zh-CN"/>
        </w:rPr>
        <w:t xml:space="preserve">- закрытие </w:t>
      </w:r>
      <w:r w:rsidRPr="006673F5">
        <w:t xml:space="preserve">(исполнение) </w:t>
      </w:r>
      <w:r w:rsidRPr="006673F5">
        <w:rPr>
          <w:lang w:eastAsia="zh-CN"/>
        </w:rPr>
        <w:t xml:space="preserve">разрешения (ордера) на </w:t>
      </w:r>
      <w:r w:rsidRPr="006673F5">
        <w:t>производство</w:t>
      </w:r>
      <w:r w:rsidRPr="006673F5">
        <w:rPr>
          <w:shd w:val="clear" w:color="auto" w:fill="FBFCFD"/>
          <w:lang w:eastAsia="zh-CN"/>
        </w:rPr>
        <w:t xml:space="preserve"> </w:t>
      </w:r>
      <w:r w:rsidRPr="006673F5">
        <w:rPr>
          <w:spacing w:val="-4"/>
          <w:lang w:eastAsia="zh-CN"/>
        </w:rPr>
        <w:t>земляных работ</w:t>
      </w:r>
      <w:r w:rsidRPr="006673F5">
        <w:rPr>
          <w:lang w:eastAsia="zh-CN"/>
        </w:rPr>
        <w:t xml:space="preserve"> (проставление отметки в разрешении о закрытии </w:t>
      </w:r>
      <w:r w:rsidRPr="006673F5">
        <w:t>(исполнении)</w:t>
      </w:r>
      <w:r w:rsidRPr="006673F5">
        <w:rPr>
          <w:lang w:eastAsia="zh-CN"/>
        </w:rPr>
        <w:t>).</w:t>
      </w:r>
    </w:p>
    <w:p w14:paraId="39EFEB64" w14:textId="77777777" w:rsidR="00D07F71" w:rsidRPr="006673F5" w:rsidRDefault="00D07F71" w:rsidP="00D07F71">
      <w:pPr>
        <w:suppressAutoHyphens/>
        <w:ind w:firstLine="709"/>
        <w:jc w:val="both"/>
        <w:rPr>
          <w:lang w:eastAsia="zh-CN"/>
        </w:rPr>
      </w:pPr>
      <w:r w:rsidRPr="006673F5">
        <w:rPr>
          <w:lang w:eastAsia="zh-CN"/>
        </w:rPr>
        <w:t xml:space="preserve">Результат предоставления муниципальной услуги предоставляется </w:t>
      </w:r>
      <w:r w:rsidRPr="006673F5">
        <w:rPr>
          <w:lang w:eastAsia="zh-CN"/>
        </w:rPr>
        <w:br/>
        <w:t xml:space="preserve">(в соответствии со способом, указанным заявителем при подаче заявления </w:t>
      </w:r>
      <w:r w:rsidRPr="006673F5">
        <w:rPr>
          <w:lang w:eastAsia="zh-CN"/>
        </w:rPr>
        <w:br/>
        <w:t>и документов):</w:t>
      </w:r>
    </w:p>
    <w:p w14:paraId="44263086" w14:textId="77777777" w:rsidR="00D07F71" w:rsidRPr="006673F5" w:rsidRDefault="00D07F71" w:rsidP="00D07F71">
      <w:pPr>
        <w:suppressAutoHyphens/>
        <w:ind w:firstLine="709"/>
        <w:jc w:val="both"/>
        <w:rPr>
          <w:lang w:eastAsia="zh-CN"/>
        </w:rPr>
      </w:pPr>
      <w:r w:rsidRPr="006673F5">
        <w:rPr>
          <w:lang w:eastAsia="zh-CN"/>
        </w:rPr>
        <w:t>1) при личной явке:</w:t>
      </w:r>
    </w:p>
    <w:p w14:paraId="08204C51" w14:textId="77777777" w:rsidR="00D07F71" w:rsidRPr="006673F5" w:rsidRDefault="00D07F71" w:rsidP="00D07F71">
      <w:pPr>
        <w:suppressAutoHyphens/>
        <w:ind w:firstLine="709"/>
        <w:jc w:val="both"/>
        <w:rPr>
          <w:lang w:eastAsia="zh-CN"/>
        </w:rPr>
      </w:pPr>
      <w:r w:rsidRPr="006673F5">
        <w:rPr>
          <w:lang w:eastAsia="zh-CN"/>
        </w:rPr>
        <w:t>в администрации;</w:t>
      </w:r>
    </w:p>
    <w:p w14:paraId="5A1C656A" w14:textId="77777777" w:rsidR="00D07F71" w:rsidRPr="006673F5" w:rsidRDefault="00D07F71" w:rsidP="00D07F71">
      <w:pPr>
        <w:suppressAutoHyphens/>
        <w:ind w:firstLine="709"/>
        <w:jc w:val="both"/>
        <w:rPr>
          <w:lang w:eastAsia="zh-CN"/>
        </w:rPr>
      </w:pPr>
      <w:r w:rsidRPr="006673F5">
        <w:rPr>
          <w:lang w:eastAsia="zh-CN"/>
        </w:rPr>
        <w:t>в филиалах, отделах, удаленных рабочих местах ГБУ ЛО «МФЦ»;</w:t>
      </w:r>
    </w:p>
    <w:p w14:paraId="0E6B70DF" w14:textId="77777777" w:rsidR="00D07F71" w:rsidRPr="006673F5" w:rsidRDefault="00D07F71" w:rsidP="00D07F71">
      <w:pPr>
        <w:suppressAutoHyphens/>
        <w:ind w:firstLine="709"/>
        <w:jc w:val="both"/>
        <w:rPr>
          <w:lang w:eastAsia="zh-CN"/>
        </w:rPr>
      </w:pPr>
      <w:r w:rsidRPr="006673F5">
        <w:rPr>
          <w:lang w:eastAsia="zh-CN"/>
        </w:rPr>
        <w:t>2) без личной явки:</w:t>
      </w:r>
    </w:p>
    <w:p w14:paraId="4AD5DAED" w14:textId="77777777" w:rsidR="00D07F71" w:rsidRPr="006673F5" w:rsidRDefault="00D07F71" w:rsidP="00D07F71">
      <w:pPr>
        <w:suppressAutoHyphens/>
        <w:ind w:firstLine="709"/>
        <w:jc w:val="both"/>
        <w:rPr>
          <w:lang w:eastAsia="zh-CN"/>
        </w:rPr>
      </w:pPr>
      <w:r w:rsidRPr="006673F5">
        <w:rPr>
          <w:lang w:eastAsia="zh-CN"/>
        </w:rPr>
        <w:t>на адрес электронной почты;</w:t>
      </w:r>
    </w:p>
    <w:p w14:paraId="093C8D9E" w14:textId="77777777" w:rsidR="00D07F71" w:rsidRPr="006673F5" w:rsidRDefault="00D07F71" w:rsidP="00D07F71">
      <w:pPr>
        <w:suppressAutoHyphens/>
        <w:ind w:firstLine="709"/>
        <w:jc w:val="both"/>
        <w:rPr>
          <w:lang w:eastAsia="zh-CN"/>
        </w:rPr>
      </w:pPr>
      <w:r w:rsidRPr="006673F5">
        <w:rPr>
          <w:lang w:eastAsia="zh-CN"/>
        </w:rPr>
        <w:t>в электронной форме через личный кабинет заявителя на ПГУ ЛО/ЕПГУ;</w:t>
      </w:r>
    </w:p>
    <w:p w14:paraId="73119FDE" w14:textId="77777777" w:rsidR="00D07F71" w:rsidRPr="006673F5" w:rsidRDefault="00D07F71" w:rsidP="00D07F71">
      <w:pPr>
        <w:widowControl w:val="0"/>
        <w:suppressAutoHyphens/>
        <w:autoSpaceDE w:val="0"/>
        <w:ind w:firstLine="709"/>
        <w:jc w:val="both"/>
        <w:rPr>
          <w:lang w:eastAsia="zh-CN"/>
        </w:rPr>
      </w:pPr>
      <w:r w:rsidRPr="006673F5">
        <w:rPr>
          <w:lang w:eastAsia="zh-CN"/>
        </w:rPr>
        <w:t>2.4. Срок предоставления муниципальной услуги со дня подачи заявления о предоставлении услуги:</w:t>
      </w:r>
    </w:p>
    <w:p w14:paraId="062EEDB4" w14:textId="3B97324D" w:rsidR="00D07F71" w:rsidRPr="006673F5" w:rsidRDefault="00D07F71" w:rsidP="00D07F71">
      <w:pPr>
        <w:widowControl w:val="0"/>
        <w:suppressAutoHyphens/>
        <w:autoSpaceDE w:val="0"/>
        <w:ind w:firstLine="709"/>
        <w:jc w:val="both"/>
        <w:rPr>
          <w:lang w:eastAsia="zh-CN"/>
        </w:rPr>
      </w:pPr>
      <w:r w:rsidRPr="006673F5">
        <w:rPr>
          <w:lang w:eastAsia="zh-CN"/>
        </w:rPr>
        <w:t xml:space="preserve">- при </w:t>
      </w:r>
      <w:r w:rsidRPr="006673F5">
        <w:rPr>
          <w:color w:val="000000"/>
          <w:lang w:eastAsia="zh-CN"/>
        </w:rPr>
        <w:t xml:space="preserve">предоставлении </w:t>
      </w:r>
      <w:r w:rsidRPr="006673F5">
        <w:rPr>
          <w:lang w:eastAsia="zh-CN"/>
        </w:rPr>
        <w:t xml:space="preserve">разрешения (ордера) на </w:t>
      </w:r>
      <w:r w:rsidRPr="006673F5">
        <w:t>производство</w:t>
      </w:r>
      <w:r w:rsidRPr="006673F5">
        <w:rPr>
          <w:shd w:val="clear" w:color="auto" w:fill="FBFCFD"/>
          <w:lang w:eastAsia="zh-CN"/>
        </w:rPr>
        <w:t xml:space="preserve"> </w:t>
      </w:r>
      <w:r w:rsidRPr="006673F5">
        <w:rPr>
          <w:lang w:eastAsia="zh-CN"/>
        </w:rPr>
        <w:t xml:space="preserve">земляных работ не должен превышать </w:t>
      </w:r>
      <w:r w:rsidRPr="006673F5">
        <w:rPr>
          <w:color w:val="000000"/>
          <w:lang w:eastAsia="zh-CN"/>
        </w:rPr>
        <w:t xml:space="preserve">10 </w:t>
      </w:r>
      <w:r w:rsidRPr="006673F5">
        <w:rPr>
          <w:lang w:eastAsia="zh-CN"/>
        </w:rPr>
        <w:t>рабочих дней со дня регистрации заявления в Администрации;</w:t>
      </w:r>
    </w:p>
    <w:p w14:paraId="5161D527" w14:textId="32718EB6" w:rsidR="00D07F71" w:rsidRPr="006673F5" w:rsidRDefault="00D07F71" w:rsidP="00D07F71">
      <w:pPr>
        <w:widowControl w:val="0"/>
        <w:suppressAutoHyphens/>
        <w:autoSpaceDE w:val="0"/>
        <w:ind w:firstLine="709"/>
        <w:jc w:val="both"/>
        <w:rPr>
          <w:lang w:eastAsia="zh-CN"/>
        </w:rPr>
      </w:pPr>
      <w:r w:rsidRPr="006673F5">
        <w:rPr>
          <w:lang w:eastAsia="zh-CN"/>
        </w:rPr>
        <w:t xml:space="preserve">- при предоставлении разрешения (ордера) на </w:t>
      </w:r>
      <w:r w:rsidRPr="006673F5">
        <w:t>производство</w:t>
      </w:r>
      <w:r w:rsidRPr="006673F5">
        <w:rPr>
          <w:shd w:val="clear" w:color="auto" w:fill="FBFCFD"/>
          <w:lang w:eastAsia="zh-CN"/>
        </w:rPr>
        <w:t xml:space="preserve"> </w:t>
      </w:r>
      <w:r w:rsidRPr="006673F5">
        <w:rPr>
          <w:lang w:eastAsia="zh-CN"/>
        </w:rPr>
        <w:t xml:space="preserve">земляных работ в связи с </w:t>
      </w:r>
      <w:proofErr w:type="spellStart"/>
      <w:r w:rsidRPr="006673F5">
        <w:rPr>
          <w:lang w:eastAsia="zh-CN"/>
        </w:rPr>
        <w:t>аварийно</w:t>
      </w:r>
      <w:proofErr w:type="spellEnd"/>
      <w:r w:rsidRPr="006673F5">
        <w:rPr>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313B0CF0" w14:textId="75540D97" w:rsidR="00D07F71" w:rsidRPr="006673F5" w:rsidRDefault="00D07F71" w:rsidP="00D07F71">
      <w:pPr>
        <w:suppressAutoHyphens/>
        <w:ind w:firstLine="540"/>
        <w:jc w:val="both"/>
        <w:rPr>
          <w:lang w:eastAsia="zh-CN"/>
        </w:rPr>
      </w:pPr>
      <w:r w:rsidRPr="006673F5">
        <w:rPr>
          <w:lang w:eastAsia="zh-CN"/>
        </w:rPr>
        <w:t xml:space="preserve">- при предоставлении разрешения (ордера) на </w:t>
      </w:r>
      <w:r w:rsidRPr="006673F5">
        <w:t>производство</w:t>
      </w:r>
      <w:r w:rsidRPr="006673F5">
        <w:rPr>
          <w:shd w:val="clear" w:color="auto" w:fill="FBFCFD"/>
          <w:lang w:eastAsia="zh-CN"/>
        </w:rPr>
        <w:t xml:space="preserve"> </w:t>
      </w:r>
      <w:r w:rsidRPr="006673F5">
        <w:rPr>
          <w:lang w:eastAsia="zh-CN"/>
        </w:rPr>
        <w:t xml:space="preserve">земляных работ по основанию, предусмотренном в пункте </w:t>
      </w:r>
      <w:r w:rsidRPr="006673F5">
        <w:t xml:space="preserve">1.2.3.12 настоящего административного регламента, </w:t>
      </w:r>
      <w:r w:rsidRPr="006673F5">
        <w:rPr>
          <w:lang w:eastAsia="zh-CN"/>
        </w:rPr>
        <w:t xml:space="preserve">не должен превышать </w:t>
      </w:r>
      <w:r w:rsidRPr="006673F5">
        <w:rPr>
          <w:color w:val="000000"/>
          <w:lang w:eastAsia="zh-CN"/>
        </w:rPr>
        <w:t xml:space="preserve">5 </w:t>
      </w:r>
      <w:r w:rsidRPr="006673F5">
        <w:rPr>
          <w:lang w:eastAsia="zh-CN"/>
        </w:rPr>
        <w:t>рабочих дней со дня регистрации заявления в Администрации,</w:t>
      </w:r>
      <w:r w:rsidR="005B49BC" w:rsidRPr="006673F5">
        <w:t xml:space="preserve"> </w:t>
      </w:r>
      <w:r w:rsidRPr="006673F5">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6673F5">
        <w:rPr>
          <w:lang w:eastAsia="zh-CN"/>
        </w:rPr>
        <w:t>;</w:t>
      </w:r>
    </w:p>
    <w:p w14:paraId="416C2FE0" w14:textId="349A495A" w:rsidR="00D07F71" w:rsidRPr="006673F5" w:rsidRDefault="00D07F71" w:rsidP="00D07F71">
      <w:pPr>
        <w:widowControl w:val="0"/>
        <w:suppressAutoHyphens/>
        <w:autoSpaceDE w:val="0"/>
        <w:ind w:firstLine="709"/>
        <w:jc w:val="both"/>
        <w:rPr>
          <w:lang w:eastAsia="zh-CN"/>
        </w:rPr>
      </w:pPr>
      <w:r w:rsidRPr="006673F5">
        <w:rPr>
          <w:lang w:eastAsia="zh-CN"/>
        </w:rPr>
        <w:t>- при продлении</w:t>
      </w:r>
      <w:r w:rsidRPr="006673F5">
        <w:rPr>
          <w:bCs/>
          <w:lang w:eastAsia="zh-CN"/>
        </w:rPr>
        <w:t xml:space="preserve"> разрешения (ордера) на </w:t>
      </w:r>
      <w:r w:rsidRPr="006673F5">
        <w:t>производство</w:t>
      </w:r>
      <w:r w:rsidRPr="006673F5">
        <w:rPr>
          <w:shd w:val="clear" w:color="auto" w:fill="FBFCFD"/>
          <w:lang w:eastAsia="zh-CN"/>
        </w:rPr>
        <w:t xml:space="preserve"> </w:t>
      </w:r>
      <w:r w:rsidRPr="006673F5">
        <w:rPr>
          <w:bCs/>
          <w:lang w:eastAsia="zh-CN"/>
        </w:rPr>
        <w:t>земляных работ</w:t>
      </w:r>
      <w:r w:rsidRPr="006673F5">
        <w:rPr>
          <w:lang w:eastAsia="zh-CN"/>
        </w:rPr>
        <w:t xml:space="preserve"> - не более 3 рабочих дней со дня регистрации заявления в Администрации;</w:t>
      </w:r>
    </w:p>
    <w:p w14:paraId="6E75724C" w14:textId="1DFCBFF7" w:rsidR="00D07F71" w:rsidRPr="006673F5" w:rsidRDefault="00D07F71" w:rsidP="00D07F71">
      <w:pPr>
        <w:widowControl w:val="0"/>
        <w:suppressAutoHyphens/>
        <w:autoSpaceDE w:val="0"/>
        <w:ind w:firstLine="709"/>
        <w:jc w:val="both"/>
        <w:rPr>
          <w:lang w:eastAsia="zh-CN"/>
        </w:rPr>
      </w:pPr>
      <w:r w:rsidRPr="006673F5">
        <w:rPr>
          <w:lang w:eastAsia="zh-CN"/>
        </w:rPr>
        <w:t xml:space="preserve">при закрытии </w:t>
      </w:r>
      <w:r w:rsidRPr="006673F5">
        <w:t>(исполнении)</w:t>
      </w:r>
      <w:r w:rsidRPr="006673F5">
        <w:rPr>
          <w:color w:val="FF0000"/>
        </w:rPr>
        <w:t xml:space="preserve"> </w:t>
      </w:r>
      <w:r w:rsidRPr="006673F5">
        <w:rPr>
          <w:bCs/>
          <w:lang w:eastAsia="zh-CN"/>
        </w:rPr>
        <w:t xml:space="preserve">разрешения (ордера) на </w:t>
      </w:r>
      <w:r w:rsidRPr="006673F5">
        <w:t>производство</w:t>
      </w:r>
      <w:r w:rsidRPr="006673F5">
        <w:rPr>
          <w:shd w:val="clear" w:color="auto" w:fill="FBFCFD"/>
          <w:lang w:eastAsia="zh-CN"/>
        </w:rPr>
        <w:t xml:space="preserve"> </w:t>
      </w:r>
      <w:r w:rsidRPr="006673F5">
        <w:rPr>
          <w:bCs/>
          <w:lang w:eastAsia="zh-CN"/>
        </w:rPr>
        <w:t>земляных работ</w:t>
      </w:r>
      <w:r w:rsidRPr="006673F5">
        <w:rPr>
          <w:lang w:eastAsia="zh-CN"/>
        </w:rPr>
        <w:t xml:space="preserve"> - не более 5 рабочих дней со дня регистрации заявления в Администрации.</w:t>
      </w:r>
    </w:p>
    <w:p w14:paraId="2AAECA37" w14:textId="77777777" w:rsidR="00D07F71" w:rsidRPr="006673F5" w:rsidRDefault="00D07F71" w:rsidP="00D07F71">
      <w:pPr>
        <w:widowControl w:val="0"/>
        <w:suppressAutoHyphens/>
        <w:autoSpaceDE w:val="0"/>
        <w:ind w:firstLine="709"/>
        <w:jc w:val="both"/>
        <w:rPr>
          <w:lang w:eastAsia="zh-CN"/>
        </w:rPr>
      </w:pPr>
      <w:r w:rsidRPr="006673F5">
        <w:rPr>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6673F5">
        <w:rPr>
          <w:lang w:eastAsia="zh-CN"/>
        </w:rPr>
        <w:t>аварийно</w:t>
      </w:r>
      <w:proofErr w:type="spellEnd"/>
      <w:r w:rsidRPr="006673F5">
        <w:rPr>
          <w:lang w:eastAsia="zh-CN"/>
        </w:rPr>
        <w:t xml:space="preserve"> - восстановительных работ соответствующего заявления.</w:t>
      </w:r>
    </w:p>
    <w:p w14:paraId="0E907C85" w14:textId="77777777" w:rsidR="00D07F71" w:rsidRPr="006673F5" w:rsidRDefault="00D07F71" w:rsidP="00D07F71">
      <w:pPr>
        <w:widowControl w:val="0"/>
        <w:suppressAutoHyphens/>
        <w:autoSpaceDE w:val="0"/>
        <w:ind w:firstLine="709"/>
        <w:jc w:val="both"/>
      </w:pPr>
      <w:r w:rsidRPr="006673F5">
        <w:rPr>
          <w:lang w:eastAsia="zh-CN"/>
        </w:rPr>
        <w:t xml:space="preserve">2.4.2. </w:t>
      </w:r>
      <w:r w:rsidRPr="006673F5">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5805BA4E" w14:textId="77777777" w:rsidR="00D07F71" w:rsidRPr="006673F5" w:rsidRDefault="00D07F71" w:rsidP="00D07F71">
      <w:pPr>
        <w:ind w:firstLine="709"/>
        <w:jc w:val="both"/>
      </w:pPr>
      <w:r w:rsidRPr="006673F5">
        <w:rPr>
          <w:lang w:eastAsia="zh-CN"/>
        </w:rPr>
        <w:t xml:space="preserve">2.4.3. </w:t>
      </w:r>
      <w:r w:rsidRPr="006673F5">
        <w:t xml:space="preserve">Срок выдачи документов, оформленных по результатам предоставления муниципальной услуги, - 1 календарный день. </w:t>
      </w:r>
    </w:p>
    <w:p w14:paraId="6EC920D1" w14:textId="77777777" w:rsidR="00D07F71" w:rsidRPr="006673F5" w:rsidRDefault="00D07F71" w:rsidP="00D07F71">
      <w:pPr>
        <w:ind w:firstLine="709"/>
        <w:jc w:val="both"/>
        <w:rPr>
          <w:lang w:eastAsia="zh-CN"/>
        </w:rPr>
      </w:pPr>
      <w:r w:rsidRPr="006673F5">
        <w:rPr>
          <w:lang w:eastAsia="zh-CN"/>
        </w:rPr>
        <w:t>2.5. Правовые основания для предоставления муниципальной услуги:</w:t>
      </w:r>
    </w:p>
    <w:p w14:paraId="67298A6D" w14:textId="77777777" w:rsidR="00D07F71" w:rsidRPr="006673F5" w:rsidRDefault="00D07F71" w:rsidP="00D07F71">
      <w:pPr>
        <w:ind w:firstLine="709"/>
        <w:jc w:val="both"/>
        <w:rPr>
          <w:lang w:eastAsia="zh-CN"/>
        </w:rPr>
      </w:pPr>
      <w:r w:rsidRPr="006673F5">
        <w:rPr>
          <w:lang w:eastAsia="zh-CN"/>
        </w:rPr>
        <w:t>Земельный кодекс Российской Федерации от 25.10.2001 № 136-ФЗ;</w:t>
      </w:r>
    </w:p>
    <w:p w14:paraId="3FB05D0D" w14:textId="77777777" w:rsidR="00D07F71" w:rsidRPr="006673F5" w:rsidRDefault="00D07F71" w:rsidP="00D07F71">
      <w:pPr>
        <w:ind w:firstLine="709"/>
        <w:jc w:val="both"/>
        <w:rPr>
          <w:lang w:eastAsia="zh-CN"/>
        </w:rPr>
      </w:pPr>
      <w:r w:rsidRPr="006673F5">
        <w:rPr>
          <w:lang w:eastAsia="zh-CN"/>
        </w:rPr>
        <w:t>Градостроительный кодекс Российской Федерации от 29.12.2004 № 190-ФЗ;</w:t>
      </w:r>
    </w:p>
    <w:p w14:paraId="796D4154" w14:textId="77777777" w:rsidR="00D07F71" w:rsidRPr="006673F5" w:rsidRDefault="00D07F71" w:rsidP="00D07F71">
      <w:pPr>
        <w:ind w:firstLine="709"/>
        <w:jc w:val="both"/>
        <w:rPr>
          <w:strike/>
          <w:lang w:eastAsia="zh-CN"/>
        </w:rPr>
      </w:pPr>
      <w:r w:rsidRPr="006673F5">
        <w:rPr>
          <w:lang w:eastAsia="zh-CN"/>
        </w:rPr>
        <w:t>настоящий административный регламент;</w:t>
      </w:r>
    </w:p>
    <w:p w14:paraId="6F701C30" w14:textId="77777777" w:rsidR="00D07F71" w:rsidRPr="006673F5" w:rsidRDefault="00D07F71" w:rsidP="00D07F71">
      <w:pPr>
        <w:ind w:firstLine="709"/>
        <w:jc w:val="both"/>
        <w:rPr>
          <w:bCs/>
          <w:lang w:eastAsia="zh-CN"/>
        </w:rPr>
      </w:pPr>
      <w:r w:rsidRPr="006673F5">
        <w:rPr>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AF65433" w14:textId="77777777" w:rsidR="00D07F71" w:rsidRPr="006673F5" w:rsidRDefault="00D07F71" w:rsidP="00D07F71">
      <w:pPr>
        <w:suppressAutoHyphens/>
        <w:ind w:firstLine="709"/>
        <w:contextualSpacing/>
        <w:jc w:val="both"/>
        <w:rPr>
          <w:lang w:eastAsia="zh-CN"/>
        </w:rPr>
      </w:pPr>
      <w:r w:rsidRPr="006673F5">
        <w:rPr>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708FE9F" w14:textId="77777777" w:rsidR="00D07F71" w:rsidRPr="006673F5" w:rsidRDefault="00D07F71" w:rsidP="00D07F71">
      <w:pPr>
        <w:suppressAutoHyphens/>
        <w:ind w:firstLine="709"/>
        <w:contextualSpacing/>
        <w:jc w:val="both"/>
        <w:rPr>
          <w:lang w:eastAsia="zh-CN"/>
        </w:rPr>
      </w:pPr>
      <w:r w:rsidRPr="006673F5">
        <w:rPr>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F1CE849" w14:textId="77777777" w:rsidR="00D07F71" w:rsidRPr="006673F5" w:rsidRDefault="00D07F71" w:rsidP="00D07F71">
      <w:pPr>
        <w:suppressAutoHyphens/>
        <w:ind w:firstLine="709"/>
        <w:contextualSpacing/>
        <w:jc w:val="both"/>
        <w:rPr>
          <w:lang w:eastAsia="zh-CN"/>
        </w:rPr>
      </w:pPr>
      <w:r w:rsidRPr="006673F5">
        <w:rPr>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6673F5">
        <w:rPr>
          <w:lang w:eastAsia="zh-CN"/>
        </w:rPr>
        <w:t>sig</w:t>
      </w:r>
      <w:proofErr w:type="spellEnd"/>
      <w:r w:rsidRPr="006673F5">
        <w:rPr>
          <w:lang w:eastAsia="zh-CN"/>
        </w:rPr>
        <w:t xml:space="preserve">; </w:t>
      </w:r>
    </w:p>
    <w:p w14:paraId="23082026" w14:textId="77777777" w:rsidR="00D07F71" w:rsidRPr="006673F5" w:rsidRDefault="00D07F71" w:rsidP="00D07F71">
      <w:pPr>
        <w:suppressAutoHyphens/>
        <w:ind w:firstLine="709"/>
        <w:contextualSpacing/>
        <w:jc w:val="both"/>
        <w:rPr>
          <w:lang w:eastAsia="zh-CN"/>
        </w:rPr>
      </w:pPr>
      <w:r w:rsidRPr="006673F5">
        <w:rPr>
          <w:lang w:eastAsia="zh-CN"/>
        </w:rPr>
        <w:t xml:space="preserve">3) Гарантийное письмо по восстановлению покрытия; </w:t>
      </w:r>
    </w:p>
    <w:p w14:paraId="09C60D4D" w14:textId="77777777" w:rsidR="00D07F71" w:rsidRPr="006673F5" w:rsidRDefault="00D07F71" w:rsidP="00D07F71">
      <w:pPr>
        <w:suppressAutoHyphens/>
        <w:ind w:firstLine="709"/>
        <w:contextualSpacing/>
        <w:jc w:val="both"/>
        <w:rPr>
          <w:lang w:eastAsia="zh-CN"/>
        </w:rPr>
      </w:pPr>
      <w:r w:rsidRPr="006673F5">
        <w:rPr>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0DF8FEFE" w14:textId="77777777" w:rsidR="00D07F71" w:rsidRPr="006673F5" w:rsidRDefault="00D07F71" w:rsidP="00D07F71">
      <w:pPr>
        <w:suppressAutoHyphens/>
        <w:ind w:firstLine="709"/>
        <w:contextualSpacing/>
        <w:jc w:val="both"/>
        <w:rPr>
          <w:lang w:eastAsia="zh-CN"/>
        </w:rPr>
      </w:pPr>
      <w:r w:rsidRPr="006673F5">
        <w:rPr>
          <w:lang w:eastAsia="zh-CN"/>
        </w:rPr>
        <w:t>5) договор на проведение работ, в случае если работы будут проводиться подрядной организацией;</w:t>
      </w:r>
    </w:p>
    <w:p w14:paraId="245B1CB5" w14:textId="77777777" w:rsidR="00D07F71" w:rsidRPr="006673F5" w:rsidRDefault="00D07F71" w:rsidP="00D07F71">
      <w:pPr>
        <w:suppressAutoHyphens/>
        <w:ind w:firstLine="709"/>
        <w:contextualSpacing/>
        <w:jc w:val="both"/>
        <w:rPr>
          <w:lang w:eastAsia="zh-CN"/>
        </w:rPr>
      </w:pPr>
      <w:r w:rsidRPr="006673F5">
        <w:rPr>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6691BB4" w14:textId="77777777" w:rsidR="00D07F71" w:rsidRPr="006673F5" w:rsidRDefault="00D07F71" w:rsidP="00D07F71">
      <w:pPr>
        <w:suppressAutoHyphens/>
        <w:ind w:firstLine="709"/>
        <w:contextualSpacing/>
        <w:jc w:val="both"/>
        <w:rPr>
          <w:lang w:eastAsia="zh-CN"/>
        </w:rPr>
      </w:pPr>
      <w:r w:rsidRPr="006673F5">
        <w:rPr>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9589AF7" w14:textId="0693B44F" w:rsidR="00D07F71" w:rsidRPr="006673F5" w:rsidRDefault="00D07F71" w:rsidP="00D07F71">
      <w:pPr>
        <w:suppressAutoHyphens/>
        <w:ind w:firstLine="709"/>
        <w:contextualSpacing/>
        <w:jc w:val="both"/>
        <w:rPr>
          <w:bCs/>
          <w:lang w:eastAsia="zh-CN"/>
        </w:rPr>
      </w:pPr>
      <w:r w:rsidRPr="006673F5">
        <w:rPr>
          <w:bCs/>
          <w:lang w:eastAsia="zh-CN"/>
        </w:rPr>
        <w:t xml:space="preserve">2.6.1. Для получения разрешения (ордера) на </w:t>
      </w:r>
      <w:r w:rsidRPr="006673F5">
        <w:t>производство</w:t>
      </w:r>
      <w:r w:rsidRPr="006673F5">
        <w:rPr>
          <w:shd w:val="clear" w:color="auto" w:fill="FBFCFD"/>
          <w:lang w:eastAsia="zh-CN"/>
        </w:rPr>
        <w:t xml:space="preserve"> </w:t>
      </w:r>
      <w:r w:rsidRPr="006673F5">
        <w:rPr>
          <w:bCs/>
          <w:lang w:eastAsia="zh-CN"/>
        </w:rPr>
        <w:t xml:space="preserve">земляных работ заявитель подает следующие документы: </w:t>
      </w:r>
    </w:p>
    <w:p w14:paraId="773DAFA6" w14:textId="77777777" w:rsidR="00D07F71" w:rsidRPr="006673F5" w:rsidRDefault="00D07F71" w:rsidP="00D07F71">
      <w:pPr>
        <w:suppressAutoHyphens/>
        <w:ind w:firstLine="709"/>
        <w:contextualSpacing/>
        <w:jc w:val="both"/>
        <w:rPr>
          <w:lang w:eastAsia="zh-CN"/>
        </w:rPr>
      </w:pPr>
      <w:r w:rsidRPr="006673F5">
        <w:rPr>
          <w:lang w:eastAsia="zh-CN"/>
        </w:rPr>
        <w:t xml:space="preserve">1) проект производства работ (за исключением </w:t>
      </w:r>
      <w:r w:rsidRPr="006673F5">
        <w:t>случаев, предусмотренных в пунктах 1.2.3.6, 1.2.3.12 настоящего административного регламента)</w:t>
      </w:r>
      <w:r w:rsidRPr="006673F5">
        <w:rPr>
          <w:lang w:eastAsia="zh-CN"/>
        </w:rPr>
        <w:t>, который содержит:</w:t>
      </w:r>
    </w:p>
    <w:p w14:paraId="14885CCF" w14:textId="77777777" w:rsidR="00D07F71" w:rsidRPr="006673F5" w:rsidRDefault="00D07F71" w:rsidP="00D07F71">
      <w:pPr>
        <w:suppressAutoHyphens/>
        <w:ind w:firstLine="709"/>
        <w:contextualSpacing/>
        <w:jc w:val="both"/>
        <w:rPr>
          <w:lang w:eastAsia="zh-CN"/>
        </w:rPr>
      </w:pPr>
      <w:r w:rsidRPr="006673F5">
        <w:rPr>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4E5D1B15" w14:textId="77777777" w:rsidR="00D07F71" w:rsidRPr="006673F5" w:rsidRDefault="00D07F71" w:rsidP="00D07F71">
      <w:pPr>
        <w:suppressAutoHyphens/>
        <w:ind w:firstLine="709"/>
        <w:contextualSpacing/>
        <w:jc w:val="both"/>
        <w:rPr>
          <w:lang w:eastAsia="zh-CN"/>
        </w:rPr>
      </w:pPr>
      <w:r w:rsidRPr="006673F5">
        <w:rPr>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64E4E312" w14:textId="77777777" w:rsidR="00D07F71" w:rsidRPr="006673F5" w:rsidRDefault="00D07F71" w:rsidP="00D07F71">
      <w:pPr>
        <w:suppressAutoHyphens/>
        <w:ind w:firstLine="709"/>
        <w:contextualSpacing/>
        <w:jc w:val="both"/>
        <w:rPr>
          <w:lang w:eastAsia="zh-CN"/>
        </w:rPr>
      </w:pPr>
      <w:r w:rsidRPr="006673F5">
        <w:rPr>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3BE81FB4" w14:textId="77777777" w:rsidR="00D07F71" w:rsidRPr="006673F5" w:rsidRDefault="00D07F71" w:rsidP="00D07F71">
      <w:pPr>
        <w:suppressAutoHyphens/>
        <w:ind w:firstLine="709"/>
        <w:contextualSpacing/>
        <w:jc w:val="both"/>
        <w:rPr>
          <w:lang w:eastAsia="zh-CN"/>
        </w:rPr>
      </w:pPr>
      <w:r w:rsidRPr="006673F5">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3150106" w14:textId="77777777" w:rsidR="00D07F71" w:rsidRPr="006673F5" w:rsidRDefault="00D07F71" w:rsidP="00D07F71">
      <w:pPr>
        <w:suppressAutoHyphens/>
        <w:ind w:firstLine="709"/>
        <w:contextualSpacing/>
        <w:jc w:val="both"/>
        <w:rPr>
          <w:lang w:eastAsia="zh-CN"/>
        </w:rPr>
      </w:pPr>
      <w:r w:rsidRPr="006673F5">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67D52BB4" w14:textId="77777777" w:rsidR="00D07F71" w:rsidRPr="006673F5" w:rsidRDefault="00D07F71" w:rsidP="00D07F71">
      <w:pPr>
        <w:suppressAutoHyphens/>
        <w:ind w:firstLine="709"/>
        <w:contextualSpacing/>
        <w:jc w:val="both"/>
        <w:rPr>
          <w:lang w:eastAsia="zh-CN"/>
        </w:rPr>
      </w:pPr>
      <w:r w:rsidRPr="006673F5">
        <w:rPr>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7FA8123" w14:textId="77777777" w:rsidR="00D07F71" w:rsidRPr="006673F5" w:rsidRDefault="00D07F71" w:rsidP="00D07F71">
      <w:pPr>
        <w:suppressAutoHyphens/>
        <w:ind w:firstLine="709"/>
        <w:contextualSpacing/>
        <w:jc w:val="both"/>
        <w:rPr>
          <w:highlight w:val="yellow"/>
          <w:lang w:eastAsia="zh-CN"/>
        </w:rPr>
      </w:pPr>
    </w:p>
    <w:p w14:paraId="6039195E" w14:textId="77777777" w:rsidR="00D07F71" w:rsidRPr="006673F5" w:rsidRDefault="00D07F71" w:rsidP="00D07F71">
      <w:pPr>
        <w:suppressAutoHyphens/>
        <w:ind w:firstLine="709"/>
        <w:contextualSpacing/>
        <w:jc w:val="both"/>
        <w:rPr>
          <w:lang w:eastAsia="zh-CN"/>
        </w:rPr>
      </w:pPr>
      <w:r w:rsidRPr="006673F5">
        <w:rPr>
          <w:lang w:eastAsia="zh-CN"/>
        </w:rPr>
        <w:t xml:space="preserve">1.1.) проект производства работ (для </w:t>
      </w:r>
      <w:r w:rsidRPr="006673F5">
        <w:t>производства земляных работ в случае, предусмотренном в пункте 1.2.3.12 настоящего административного регламента)</w:t>
      </w:r>
      <w:r w:rsidRPr="006673F5">
        <w:rPr>
          <w:lang w:eastAsia="zh-CN"/>
        </w:rPr>
        <w:t xml:space="preserve"> который содержит:</w:t>
      </w:r>
    </w:p>
    <w:p w14:paraId="098F1C85" w14:textId="77777777" w:rsidR="00D07F71" w:rsidRPr="006673F5" w:rsidRDefault="00D07F71" w:rsidP="00D07F71">
      <w:pPr>
        <w:suppressAutoHyphens/>
        <w:ind w:firstLine="709"/>
        <w:contextualSpacing/>
        <w:jc w:val="both"/>
        <w:rPr>
          <w:lang w:eastAsia="zh-CN"/>
        </w:rPr>
      </w:pPr>
      <w:r w:rsidRPr="006673F5">
        <w:rPr>
          <w:lang w:eastAsia="zh-CN"/>
        </w:rPr>
        <w:t xml:space="preserve"> </w:t>
      </w:r>
    </w:p>
    <w:p w14:paraId="5245C6F9" w14:textId="77777777" w:rsidR="00D07F71" w:rsidRPr="006673F5" w:rsidRDefault="00D07F71" w:rsidP="00D07F71">
      <w:pPr>
        <w:suppressAutoHyphens/>
        <w:ind w:firstLine="709"/>
        <w:contextualSpacing/>
        <w:jc w:val="both"/>
        <w:rPr>
          <w:lang w:eastAsia="zh-CN"/>
        </w:rPr>
      </w:pPr>
      <w:r w:rsidRPr="006673F5">
        <w:rPr>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59EF222F" w14:textId="77777777" w:rsidR="00D07F71" w:rsidRPr="006673F5" w:rsidRDefault="00D07F71" w:rsidP="00D07F71">
      <w:pPr>
        <w:widowControl w:val="0"/>
        <w:autoSpaceDE w:val="0"/>
        <w:autoSpaceDN w:val="0"/>
        <w:adjustRightInd w:val="0"/>
        <w:ind w:firstLine="708"/>
        <w:jc w:val="both"/>
        <w:rPr>
          <w:lang w:eastAsia="zh-CN"/>
        </w:rPr>
      </w:pPr>
      <w:r w:rsidRPr="006673F5">
        <w:rPr>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45FF5C36" w14:textId="77777777" w:rsidR="00D07F71" w:rsidRPr="006673F5" w:rsidRDefault="00D07F71" w:rsidP="00D07F71">
      <w:pPr>
        <w:suppressAutoHyphens/>
        <w:ind w:firstLine="709"/>
        <w:contextualSpacing/>
        <w:jc w:val="both"/>
        <w:rPr>
          <w:lang w:eastAsia="zh-CN"/>
        </w:rPr>
      </w:pPr>
      <w:r w:rsidRPr="006673F5">
        <w:rPr>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7081561C" w14:textId="77777777" w:rsidR="00D07F71" w:rsidRPr="006673F5" w:rsidRDefault="00D07F71" w:rsidP="00D07F71">
      <w:pPr>
        <w:widowControl w:val="0"/>
        <w:autoSpaceDE w:val="0"/>
        <w:autoSpaceDN w:val="0"/>
        <w:adjustRightInd w:val="0"/>
        <w:ind w:firstLine="708"/>
        <w:jc w:val="both"/>
        <w:rPr>
          <w:lang w:eastAsia="zh-CN"/>
        </w:rPr>
      </w:pPr>
      <w:r w:rsidRPr="006673F5">
        <w:rPr>
          <w:lang w:eastAsia="zh-CN"/>
        </w:rPr>
        <w:t>Схема производства работ согласовывается с соответствующими службами, отвечающими за эксплуатацию инженерных коммуникаций.</w:t>
      </w:r>
    </w:p>
    <w:p w14:paraId="2CD16FDA" w14:textId="77777777" w:rsidR="00D07F71" w:rsidRPr="006673F5" w:rsidRDefault="00D07F71" w:rsidP="00D07F71">
      <w:pPr>
        <w:widowControl w:val="0"/>
        <w:autoSpaceDE w:val="0"/>
        <w:autoSpaceDN w:val="0"/>
        <w:adjustRightInd w:val="0"/>
        <w:ind w:firstLine="708"/>
        <w:jc w:val="both"/>
      </w:pPr>
      <w:r w:rsidRPr="006673F5">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14:paraId="79BCC573" w14:textId="77777777" w:rsidR="00D07F71" w:rsidRPr="006673F5" w:rsidRDefault="00D07F71" w:rsidP="00D07F71">
      <w:pPr>
        <w:suppressAutoHyphens/>
        <w:ind w:firstLine="709"/>
        <w:contextualSpacing/>
        <w:jc w:val="both"/>
        <w:rPr>
          <w:lang w:eastAsia="zh-CN"/>
        </w:rPr>
      </w:pPr>
      <w:r w:rsidRPr="006673F5">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9EFC303" w14:textId="77777777" w:rsidR="00D07F71" w:rsidRPr="006673F5" w:rsidRDefault="00D07F71" w:rsidP="00D07F71">
      <w:pPr>
        <w:suppressAutoHyphens/>
        <w:ind w:firstLine="709"/>
        <w:contextualSpacing/>
        <w:jc w:val="both"/>
        <w:rPr>
          <w:lang w:eastAsia="zh-CN"/>
        </w:rPr>
      </w:pPr>
      <w:r w:rsidRPr="006673F5">
        <w:rPr>
          <w:lang w:eastAsia="zh-CN"/>
        </w:rPr>
        <w:t>2) календарный график производства работ</w:t>
      </w:r>
    </w:p>
    <w:p w14:paraId="5E193C34" w14:textId="77777777" w:rsidR="00D07F71" w:rsidRPr="006673F5" w:rsidRDefault="00D07F71" w:rsidP="00D07F71">
      <w:pPr>
        <w:suppressAutoHyphens/>
        <w:ind w:firstLine="709"/>
        <w:contextualSpacing/>
        <w:jc w:val="both"/>
        <w:rPr>
          <w:lang w:eastAsia="zh-CN"/>
        </w:rPr>
      </w:pPr>
      <w:r w:rsidRPr="006673F5">
        <w:rPr>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6673F5">
        <w:rPr>
          <w:lang w:eastAsia="zh-CN"/>
        </w:rPr>
        <w:t>пункте  2.9</w:t>
      </w:r>
      <w:proofErr w:type="gramEnd"/>
      <w:r w:rsidRPr="006673F5">
        <w:rPr>
          <w:lang w:eastAsia="zh-CN"/>
        </w:rPr>
        <w:t xml:space="preserve"> настоящего Административного регламента</w:t>
      </w:r>
    </w:p>
    <w:p w14:paraId="0927893C" w14:textId="77777777" w:rsidR="00D07F71" w:rsidRPr="006673F5" w:rsidRDefault="00D07F71" w:rsidP="00D07F71">
      <w:pPr>
        <w:suppressAutoHyphens/>
        <w:ind w:firstLine="709"/>
        <w:contextualSpacing/>
        <w:jc w:val="both"/>
        <w:rPr>
          <w:lang w:eastAsia="zh-CN"/>
        </w:rPr>
      </w:pPr>
      <w:r w:rsidRPr="006673F5">
        <w:rPr>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4CC87D51" w14:textId="77777777" w:rsidR="00D07F71" w:rsidRPr="006673F5" w:rsidRDefault="00D07F71" w:rsidP="00D07F71">
      <w:pPr>
        <w:suppressAutoHyphens/>
        <w:ind w:firstLine="709"/>
        <w:contextualSpacing/>
        <w:jc w:val="both"/>
        <w:rPr>
          <w:lang w:eastAsia="zh-CN"/>
        </w:rPr>
      </w:pPr>
      <w:r w:rsidRPr="006673F5">
        <w:rPr>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2621C88" w14:textId="77777777" w:rsidR="00D07F71" w:rsidRPr="006673F5" w:rsidRDefault="00D07F71" w:rsidP="00D07F71">
      <w:pPr>
        <w:shd w:val="clear" w:color="auto" w:fill="FFFFFF"/>
        <w:suppressAutoHyphens/>
        <w:ind w:firstLine="709"/>
        <w:jc w:val="both"/>
        <w:textAlignment w:val="baseline"/>
        <w:rPr>
          <w:lang w:eastAsia="zh-CN"/>
        </w:rPr>
      </w:pPr>
      <w:r w:rsidRPr="006673F5">
        <w:rPr>
          <w:shd w:val="clear" w:color="auto" w:fill="FFFFFF"/>
          <w:lang w:eastAsia="zh-CN"/>
        </w:rPr>
        <w:t>2.6.2. Для продления срока действия разрешения (ордера) заявитель предоставляет следующие документы:</w:t>
      </w:r>
    </w:p>
    <w:p w14:paraId="68ED6D16" w14:textId="77777777" w:rsidR="00D07F71" w:rsidRPr="006673F5" w:rsidRDefault="00D07F71" w:rsidP="00D07F71">
      <w:pPr>
        <w:suppressAutoHyphens/>
        <w:ind w:firstLine="709"/>
        <w:contextualSpacing/>
        <w:jc w:val="both"/>
        <w:rPr>
          <w:lang w:eastAsia="zh-CN"/>
        </w:rPr>
      </w:pPr>
      <w:r w:rsidRPr="006673F5">
        <w:rPr>
          <w:lang w:eastAsia="zh-CN"/>
        </w:rPr>
        <w:t xml:space="preserve">1) календарный график производства земляных работ; </w:t>
      </w:r>
    </w:p>
    <w:p w14:paraId="777EE378" w14:textId="77777777" w:rsidR="00D07F71" w:rsidRPr="006673F5" w:rsidRDefault="00D07F71" w:rsidP="00D07F71">
      <w:pPr>
        <w:suppressAutoHyphens/>
        <w:ind w:firstLine="709"/>
        <w:contextualSpacing/>
        <w:jc w:val="both"/>
        <w:rPr>
          <w:lang w:eastAsia="zh-CN"/>
        </w:rPr>
      </w:pPr>
      <w:r w:rsidRPr="006673F5">
        <w:rPr>
          <w:lang w:eastAsia="zh-CN"/>
        </w:rPr>
        <w:t xml:space="preserve">2) проект производства работ (в случае изменения технических решений); </w:t>
      </w:r>
    </w:p>
    <w:p w14:paraId="59E963CF" w14:textId="77777777" w:rsidR="00D07F71" w:rsidRPr="006673F5" w:rsidRDefault="00D07F71" w:rsidP="00D07F71">
      <w:pPr>
        <w:suppressAutoHyphens/>
        <w:ind w:firstLine="709"/>
        <w:contextualSpacing/>
        <w:jc w:val="both"/>
        <w:rPr>
          <w:lang w:eastAsia="zh-CN"/>
        </w:rPr>
      </w:pPr>
      <w:r w:rsidRPr="006673F5">
        <w:rPr>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9A6E7B8" w14:textId="77777777" w:rsidR="00D07F71" w:rsidRPr="006673F5" w:rsidRDefault="00D07F71" w:rsidP="00D07F71">
      <w:pPr>
        <w:suppressAutoHyphens/>
        <w:ind w:firstLine="709"/>
        <w:contextualSpacing/>
        <w:jc w:val="both"/>
        <w:rPr>
          <w:lang w:eastAsia="zh-CN"/>
        </w:rPr>
      </w:pPr>
      <w:r w:rsidRPr="006673F5">
        <w:rPr>
          <w:lang w:eastAsia="zh-CN"/>
        </w:rPr>
        <w:t>2.6.3. Для получения разрешения на производство земляных работ в связи с аварийно-восстановительными работами на территории:</w:t>
      </w:r>
    </w:p>
    <w:p w14:paraId="431470C9" w14:textId="77777777" w:rsidR="00D07F71" w:rsidRPr="006673F5" w:rsidRDefault="00D07F71" w:rsidP="00D07F71">
      <w:pPr>
        <w:suppressAutoHyphens/>
        <w:ind w:firstLine="709"/>
        <w:contextualSpacing/>
        <w:jc w:val="both"/>
        <w:rPr>
          <w:lang w:eastAsia="zh-CN"/>
        </w:rPr>
      </w:pPr>
      <w:r w:rsidRPr="006673F5">
        <w:rPr>
          <w:lang w:eastAsia="zh-CN"/>
        </w:rPr>
        <w:t>1) схема участка работ (</w:t>
      </w:r>
      <w:proofErr w:type="spellStart"/>
      <w:r w:rsidRPr="006673F5">
        <w:rPr>
          <w:lang w:eastAsia="zh-CN"/>
        </w:rPr>
        <w:t>выкопировка</w:t>
      </w:r>
      <w:proofErr w:type="spellEnd"/>
      <w:r w:rsidRPr="006673F5">
        <w:rPr>
          <w:lang w:eastAsia="zh-CN"/>
        </w:rPr>
        <w:t xml:space="preserve"> из исполнительной документации на подземные коммуникации и сооружения); </w:t>
      </w:r>
    </w:p>
    <w:p w14:paraId="02379AED" w14:textId="77777777" w:rsidR="00D07F71" w:rsidRPr="006673F5" w:rsidRDefault="00D07F71" w:rsidP="00D07F71">
      <w:pPr>
        <w:suppressAutoHyphens/>
        <w:ind w:firstLine="709"/>
        <w:contextualSpacing/>
        <w:jc w:val="both"/>
        <w:rPr>
          <w:lang w:eastAsia="zh-CN"/>
        </w:rPr>
      </w:pPr>
      <w:r w:rsidRPr="006673F5">
        <w:rPr>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2A3F29A6" w14:textId="77777777" w:rsidR="00D07F71" w:rsidRPr="006673F5" w:rsidRDefault="00D07F71" w:rsidP="00D07F71">
      <w:pPr>
        <w:shd w:val="clear" w:color="auto" w:fill="FFFFFF"/>
        <w:suppressAutoHyphens/>
        <w:ind w:firstLine="709"/>
        <w:jc w:val="both"/>
        <w:textAlignment w:val="baseline"/>
        <w:rPr>
          <w:shd w:val="clear" w:color="auto" w:fill="FFFFFF"/>
          <w:lang w:eastAsia="zh-CN"/>
        </w:rPr>
      </w:pPr>
      <w:r w:rsidRPr="006673F5">
        <w:rPr>
          <w:shd w:val="clear" w:color="auto" w:fill="FFFFFF"/>
          <w:lang w:eastAsia="zh-CN"/>
        </w:rPr>
        <w:t xml:space="preserve">2.6.4. Для закрытия </w:t>
      </w:r>
      <w:r w:rsidRPr="006673F5">
        <w:t>(</w:t>
      </w:r>
      <w:proofErr w:type="gramStart"/>
      <w:r w:rsidRPr="006673F5">
        <w:t xml:space="preserve">исполнения) </w:t>
      </w:r>
      <w:r w:rsidRPr="006673F5">
        <w:rPr>
          <w:shd w:val="clear" w:color="auto" w:fill="FFFFFF"/>
          <w:lang w:eastAsia="zh-CN"/>
        </w:rPr>
        <w:t xml:space="preserve"> разрешения</w:t>
      </w:r>
      <w:proofErr w:type="gramEnd"/>
      <w:r w:rsidRPr="006673F5">
        <w:rPr>
          <w:shd w:val="clear" w:color="auto" w:fill="FFFFFF"/>
          <w:lang w:eastAsia="zh-CN"/>
        </w:rPr>
        <w:t xml:space="preserve"> (ордера) заявитель представляет следующие документы: </w:t>
      </w:r>
    </w:p>
    <w:p w14:paraId="542D9DF2" w14:textId="77777777" w:rsidR="00D07F71" w:rsidRPr="006673F5" w:rsidRDefault="00D07F71" w:rsidP="00D07F71">
      <w:pPr>
        <w:autoSpaceDE w:val="0"/>
        <w:autoSpaceDN w:val="0"/>
        <w:adjustRightInd w:val="0"/>
        <w:ind w:firstLine="540"/>
        <w:jc w:val="both"/>
      </w:pPr>
      <w:r w:rsidRPr="006673F5">
        <w:t xml:space="preserve">а) </w:t>
      </w:r>
      <w:hyperlink r:id="rId10" w:history="1">
        <w:r w:rsidRPr="006673F5">
          <w:t>акт</w:t>
        </w:r>
      </w:hyperlink>
      <w:r w:rsidRPr="006673F5">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7511392F" w14:textId="77777777" w:rsidR="00D07F71" w:rsidRPr="006673F5" w:rsidRDefault="00D07F71" w:rsidP="00D07F71">
      <w:pPr>
        <w:autoSpaceDE w:val="0"/>
        <w:autoSpaceDN w:val="0"/>
        <w:adjustRightInd w:val="0"/>
        <w:ind w:firstLine="540"/>
        <w:jc w:val="both"/>
      </w:pPr>
      <w:r w:rsidRPr="006673F5">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30CBABF9" w14:textId="77777777" w:rsidR="00D07F71" w:rsidRPr="006673F5" w:rsidRDefault="00D07F71" w:rsidP="00D07F71">
      <w:pPr>
        <w:suppressAutoHyphens/>
        <w:ind w:firstLine="709"/>
        <w:jc w:val="both"/>
        <w:rPr>
          <w:lang w:eastAsia="zh-CN"/>
        </w:rPr>
      </w:pPr>
      <w:r w:rsidRPr="006673F5">
        <w:rPr>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913884" w14:textId="77777777" w:rsidR="00D07F71" w:rsidRPr="006673F5" w:rsidRDefault="00D07F71" w:rsidP="00D07F71">
      <w:pPr>
        <w:suppressAutoHyphens/>
        <w:ind w:firstLine="709"/>
        <w:jc w:val="both"/>
        <w:rPr>
          <w:lang w:eastAsia="zh-CN"/>
        </w:rPr>
      </w:pPr>
      <w:r w:rsidRPr="006673F5">
        <w:rPr>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2E31D740" w14:textId="6B78EFAC" w:rsidR="00D07F71" w:rsidRPr="006673F5" w:rsidRDefault="00D07F71" w:rsidP="00D07F71">
      <w:pPr>
        <w:suppressAutoHyphens/>
        <w:ind w:firstLine="709"/>
        <w:jc w:val="both"/>
        <w:rPr>
          <w:lang w:eastAsia="zh-CN"/>
        </w:rPr>
      </w:pPr>
      <w:r w:rsidRPr="006673F5">
        <w:rPr>
          <w:lang w:eastAsia="zh-CN"/>
        </w:rPr>
        <w:t xml:space="preserve">2.7.1. </w:t>
      </w:r>
      <w:r w:rsidRPr="006673F5">
        <w:rPr>
          <w:bCs/>
          <w:lang w:eastAsia="zh-CN"/>
        </w:rPr>
        <w:t xml:space="preserve">Для получения разрешения (ордера) на </w:t>
      </w:r>
      <w:r w:rsidRPr="006673F5">
        <w:t>производство</w:t>
      </w:r>
      <w:r w:rsidRPr="006673F5">
        <w:rPr>
          <w:shd w:val="clear" w:color="auto" w:fill="FBFCFD"/>
          <w:lang w:eastAsia="zh-CN"/>
        </w:rPr>
        <w:t xml:space="preserve"> </w:t>
      </w:r>
      <w:r w:rsidRPr="006673F5">
        <w:rPr>
          <w:bCs/>
          <w:lang w:eastAsia="zh-CN"/>
        </w:rPr>
        <w:t>земляных работ:</w:t>
      </w:r>
    </w:p>
    <w:p w14:paraId="491B8E09" w14:textId="77777777" w:rsidR="00D07F71" w:rsidRPr="006673F5" w:rsidRDefault="00D07F71" w:rsidP="00D07F71">
      <w:pPr>
        <w:widowControl w:val="0"/>
        <w:autoSpaceDE w:val="0"/>
        <w:autoSpaceDN w:val="0"/>
        <w:adjustRightInd w:val="0"/>
        <w:ind w:firstLine="709"/>
        <w:jc w:val="both"/>
      </w:pPr>
      <w:r w:rsidRPr="006673F5">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124DCAA" w14:textId="77777777" w:rsidR="00D07F71" w:rsidRPr="006673F5" w:rsidRDefault="00D07F71" w:rsidP="00D07F71">
      <w:pPr>
        <w:widowControl w:val="0"/>
        <w:autoSpaceDE w:val="0"/>
        <w:autoSpaceDN w:val="0"/>
        <w:adjustRightInd w:val="0"/>
        <w:ind w:firstLine="709"/>
        <w:jc w:val="both"/>
      </w:pPr>
      <w:r w:rsidRPr="006673F5">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3E324717" w14:textId="77777777" w:rsidR="00D07F71" w:rsidRPr="006673F5" w:rsidRDefault="00D07F71" w:rsidP="00D07F71">
      <w:pPr>
        <w:widowControl w:val="0"/>
        <w:autoSpaceDE w:val="0"/>
        <w:autoSpaceDN w:val="0"/>
        <w:adjustRightInd w:val="0"/>
        <w:ind w:firstLine="709"/>
        <w:jc w:val="both"/>
      </w:pPr>
      <w:r w:rsidRPr="006673F5">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29DE1553" w14:textId="77777777" w:rsidR="00D07F71" w:rsidRPr="006673F5" w:rsidRDefault="00D07F71" w:rsidP="00D07F71">
      <w:pPr>
        <w:widowControl w:val="0"/>
        <w:autoSpaceDE w:val="0"/>
        <w:autoSpaceDN w:val="0"/>
        <w:adjustRightInd w:val="0"/>
        <w:ind w:firstLine="709"/>
        <w:jc w:val="both"/>
      </w:pPr>
      <w:r w:rsidRPr="006673F5">
        <w:t>г)</w:t>
      </w:r>
      <w:r w:rsidRPr="006673F5">
        <w:tab/>
        <w:t>уведомление о планируемом сносе;</w:t>
      </w:r>
    </w:p>
    <w:p w14:paraId="47E4CE12" w14:textId="77777777" w:rsidR="00D07F71" w:rsidRPr="006673F5" w:rsidRDefault="00D07F71" w:rsidP="00D07F71">
      <w:pPr>
        <w:widowControl w:val="0"/>
        <w:autoSpaceDE w:val="0"/>
        <w:autoSpaceDN w:val="0"/>
        <w:adjustRightInd w:val="0"/>
        <w:ind w:firstLine="709"/>
        <w:jc w:val="both"/>
      </w:pPr>
      <w:r w:rsidRPr="006673F5">
        <w:t>д)</w:t>
      </w:r>
      <w:r w:rsidRPr="006673F5">
        <w:tab/>
        <w:t>разрешение на строительство,</w:t>
      </w:r>
    </w:p>
    <w:p w14:paraId="2FC255DE" w14:textId="77777777" w:rsidR="00D07F71" w:rsidRPr="006673F5" w:rsidRDefault="00D07F71" w:rsidP="00D07F71">
      <w:pPr>
        <w:widowControl w:val="0"/>
        <w:autoSpaceDE w:val="0"/>
        <w:autoSpaceDN w:val="0"/>
        <w:adjustRightInd w:val="0"/>
        <w:ind w:firstLine="709"/>
        <w:jc w:val="both"/>
      </w:pPr>
      <w:r w:rsidRPr="006673F5">
        <w:t>е)</w:t>
      </w:r>
      <w:r w:rsidRPr="006673F5">
        <w:tab/>
        <w:t>разрешение на проведение работ по сохранению объектов культурного наследия;</w:t>
      </w:r>
    </w:p>
    <w:p w14:paraId="4D64EA82" w14:textId="77777777" w:rsidR="00D07F71" w:rsidRPr="006673F5" w:rsidRDefault="00D07F71" w:rsidP="00D07F71">
      <w:pPr>
        <w:widowControl w:val="0"/>
        <w:autoSpaceDE w:val="0"/>
        <w:autoSpaceDN w:val="0"/>
        <w:adjustRightInd w:val="0"/>
        <w:ind w:firstLine="709"/>
        <w:jc w:val="both"/>
      </w:pPr>
      <w:r w:rsidRPr="006673F5">
        <w:t>ж)</w:t>
      </w:r>
      <w:r w:rsidRPr="006673F5">
        <w:tab/>
        <w:t>разрешение на вырубку зеленых насаждений,</w:t>
      </w:r>
    </w:p>
    <w:p w14:paraId="3385544B" w14:textId="77777777" w:rsidR="00D07F71" w:rsidRPr="006673F5" w:rsidRDefault="00D07F71" w:rsidP="00D07F71">
      <w:pPr>
        <w:widowControl w:val="0"/>
        <w:autoSpaceDE w:val="0"/>
        <w:autoSpaceDN w:val="0"/>
        <w:adjustRightInd w:val="0"/>
        <w:ind w:firstLine="709"/>
        <w:jc w:val="both"/>
      </w:pPr>
      <w:r w:rsidRPr="006673F5">
        <w:t>з)</w:t>
      </w:r>
      <w:r w:rsidRPr="006673F5">
        <w:tab/>
        <w:t>разрешение на использование земель или земельного участка, находящихся в государственной или муниципальной собственности,</w:t>
      </w:r>
    </w:p>
    <w:p w14:paraId="1CFF9DA3" w14:textId="77777777" w:rsidR="00D07F71" w:rsidRPr="006673F5" w:rsidRDefault="00D07F71" w:rsidP="00D07F71">
      <w:pPr>
        <w:widowControl w:val="0"/>
        <w:autoSpaceDE w:val="0"/>
        <w:autoSpaceDN w:val="0"/>
        <w:adjustRightInd w:val="0"/>
        <w:ind w:firstLine="709"/>
        <w:jc w:val="both"/>
      </w:pPr>
      <w:r w:rsidRPr="006673F5">
        <w:t>и)</w:t>
      </w:r>
      <w:r w:rsidRPr="006673F5">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14:paraId="154F2845" w14:textId="77777777" w:rsidR="00D07F71" w:rsidRPr="006673F5" w:rsidRDefault="00D07F71" w:rsidP="00D07F71">
      <w:pPr>
        <w:widowControl w:val="0"/>
        <w:autoSpaceDE w:val="0"/>
        <w:autoSpaceDN w:val="0"/>
        <w:adjustRightInd w:val="0"/>
        <w:ind w:firstLine="709"/>
        <w:jc w:val="both"/>
      </w:pPr>
      <w:r w:rsidRPr="006673F5">
        <w:t>к)</w:t>
      </w:r>
      <w:r w:rsidRPr="006673F5">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C89F6F" w14:textId="77777777" w:rsidR="00D07F71" w:rsidRPr="006673F5" w:rsidRDefault="00D07F71" w:rsidP="00D07F71">
      <w:pPr>
        <w:widowControl w:val="0"/>
        <w:autoSpaceDE w:val="0"/>
        <w:autoSpaceDN w:val="0"/>
        <w:adjustRightInd w:val="0"/>
        <w:ind w:firstLine="709"/>
        <w:jc w:val="both"/>
      </w:pPr>
      <w:r w:rsidRPr="006673F5">
        <w:t>л)</w:t>
      </w:r>
      <w:r w:rsidRPr="006673F5">
        <w:tab/>
        <w:t>разрешение на установку и эксплуатацию рекламной конструкции;</w:t>
      </w:r>
    </w:p>
    <w:p w14:paraId="639919EC" w14:textId="77777777" w:rsidR="00D07F71" w:rsidRPr="006673F5" w:rsidRDefault="00D07F71" w:rsidP="00D07F71">
      <w:pPr>
        <w:widowControl w:val="0"/>
        <w:autoSpaceDE w:val="0"/>
        <w:autoSpaceDN w:val="0"/>
        <w:adjustRightInd w:val="0"/>
        <w:ind w:firstLine="709"/>
        <w:jc w:val="both"/>
      </w:pPr>
      <w:r w:rsidRPr="006673F5">
        <w:t>м)</w:t>
      </w:r>
      <w:r w:rsidRPr="006673F5">
        <w:tab/>
        <w:t>технические условия для подключения к сетям инженерно- технического обеспечения;</w:t>
      </w:r>
    </w:p>
    <w:p w14:paraId="03846035" w14:textId="77777777" w:rsidR="00D07F71" w:rsidRPr="006673F5" w:rsidRDefault="00D07F71" w:rsidP="00D07F71">
      <w:pPr>
        <w:widowControl w:val="0"/>
        <w:autoSpaceDE w:val="0"/>
        <w:autoSpaceDN w:val="0"/>
        <w:adjustRightInd w:val="0"/>
        <w:ind w:firstLine="709"/>
        <w:jc w:val="both"/>
      </w:pPr>
      <w:r w:rsidRPr="006673F5">
        <w:t>н)</w:t>
      </w:r>
      <w:r w:rsidRPr="006673F5">
        <w:tab/>
        <w:t xml:space="preserve">схему движения транспорта и пешеходов. </w:t>
      </w:r>
    </w:p>
    <w:p w14:paraId="086B9332" w14:textId="77777777" w:rsidR="00D07F71" w:rsidRPr="006673F5" w:rsidRDefault="00D07F71" w:rsidP="00D07F71">
      <w:pPr>
        <w:widowControl w:val="0"/>
        <w:autoSpaceDE w:val="0"/>
        <w:autoSpaceDN w:val="0"/>
        <w:adjustRightInd w:val="0"/>
        <w:ind w:firstLine="709"/>
        <w:jc w:val="both"/>
        <w:rPr>
          <w:shd w:val="clear" w:color="auto" w:fill="FFFFFF"/>
          <w:lang w:eastAsia="zh-CN"/>
        </w:rPr>
      </w:pPr>
      <w:r w:rsidRPr="006673F5">
        <w:t xml:space="preserve">2.7.2. </w:t>
      </w:r>
      <w:r w:rsidRPr="006673F5">
        <w:rPr>
          <w:shd w:val="clear" w:color="auto" w:fill="FFFFFF"/>
          <w:lang w:eastAsia="zh-CN"/>
        </w:rPr>
        <w:t xml:space="preserve">Для закрытия </w:t>
      </w:r>
      <w:r w:rsidRPr="006673F5">
        <w:t>(</w:t>
      </w:r>
      <w:proofErr w:type="gramStart"/>
      <w:r w:rsidRPr="006673F5">
        <w:t xml:space="preserve">исполнения) </w:t>
      </w:r>
      <w:r w:rsidRPr="006673F5">
        <w:rPr>
          <w:shd w:val="clear" w:color="auto" w:fill="FFFFFF"/>
          <w:lang w:eastAsia="zh-CN"/>
        </w:rPr>
        <w:t xml:space="preserve"> разрешения</w:t>
      </w:r>
      <w:proofErr w:type="gramEnd"/>
      <w:r w:rsidRPr="006673F5">
        <w:rPr>
          <w:shd w:val="clear" w:color="auto" w:fill="FFFFFF"/>
          <w:lang w:eastAsia="zh-CN"/>
        </w:rPr>
        <w:t xml:space="preserve"> (ордера):</w:t>
      </w:r>
    </w:p>
    <w:p w14:paraId="21FA92A6" w14:textId="77777777" w:rsidR="00D07F71" w:rsidRPr="006673F5" w:rsidRDefault="00D07F71" w:rsidP="00D07F71">
      <w:pPr>
        <w:widowControl w:val="0"/>
        <w:autoSpaceDE w:val="0"/>
        <w:autoSpaceDN w:val="0"/>
        <w:adjustRightInd w:val="0"/>
        <w:ind w:firstLine="709"/>
        <w:jc w:val="both"/>
        <w:rPr>
          <w:shd w:val="clear" w:color="auto" w:fill="FFFFFF"/>
          <w:lang w:eastAsia="zh-CN"/>
        </w:rPr>
      </w:pPr>
      <w:r w:rsidRPr="006673F5">
        <w:t>а)</w:t>
      </w:r>
      <w:r w:rsidRPr="006673F5">
        <w:tab/>
        <w:t>разрешение на размещение объекта (при прокладке сети газораспределения, реализуемой в рамках программы догазификации)</w:t>
      </w:r>
    </w:p>
    <w:p w14:paraId="24D8A799" w14:textId="77777777" w:rsidR="00D07F71" w:rsidRPr="006673F5" w:rsidRDefault="00D07F71" w:rsidP="00D07F71">
      <w:pPr>
        <w:widowControl w:val="0"/>
        <w:autoSpaceDE w:val="0"/>
        <w:autoSpaceDN w:val="0"/>
        <w:adjustRightInd w:val="0"/>
        <w:ind w:firstLine="709"/>
        <w:jc w:val="both"/>
      </w:pPr>
      <w:r w:rsidRPr="006673F5">
        <w:t xml:space="preserve">2.7.3. Заявитель вправе представить документы (сведения), указанные в </w:t>
      </w:r>
      <w:hyperlink r:id="rId11" w:history="1">
        <w:r w:rsidRPr="006673F5">
          <w:t>пункте 2.7</w:t>
        </w:r>
      </w:hyperlink>
      <w:r w:rsidRPr="006673F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6A26263" w14:textId="77777777" w:rsidR="00D07F71" w:rsidRPr="006673F5" w:rsidRDefault="00D07F71" w:rsidP="00D07F71">
      <w:pPr>
        <w:widowControl w:val="0"/>
        <w:autoSpaceDE w:val="0"/>
        <w:autoSpaceDN w:val="0"/>
        <w:adjustRightInd w:val="0"/>
        <w:ind w:firstLine="709"/>
        <w:jc w:val="both"/>
      </w:pPr>
      <w:r w:rsidRPr="006673F5">
        <w:t>2.7.4. При предоставлении муниципальной услуги запрещается требовать от Заявителя:</w:t>
      </w:r>
    </w:p>
    <w:p w14:paraId="3EA54695" w14:textId="198F8370" w:rsidR="00D07F71" w:rsidRPr="006673F5" w:rsidRDefault="00D07F71" w:rsidP="00D07F71">
      <w:pPr>
        <w:widowControl w:val="0"/>
        <w:autoSpaceDE w:val="0"/>
        <w:autoSpaceDN w:val="0"/>
        <w:adjustRightInd w:val="0"/>
        <w:ind w:firstLine="709"/>
        <w:jc w:val="both"/>
      </w:pPr>
      <w:r w:rsidRPr="006673F5">
        <w:t>представления документов и информации или осуществления действий, представление или производство</w:t>
      </w:r>
      <w:r w:rsidRPr="006673F5">
        <w:rPr>
          <w:shd w:val="clear" w:color="auto" w:fill="FBFCFD"/>
          <w:lang w:eastAsia="zh-CN"/>
        </w:rPr>
        <w:t xml:space="preserve"> </w:t>
      </w:r>
      <w:r w:rsidRPr="006673F5">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919B11" w14:textId="77777777" w:rsidR="00D07F71" w:rsidRPr="006673F5" w:rsidRDefault="00D07F71" w:rsidP="00D07F71">
      <w:pPr>
        <w:widowControl w:val="0"/>
        <w:autoSpaceDE w:val="0"/>
        <w:autoSpaceDN w:val="0"/>
        <w:adjustRightInd w:val="0"/>
        <w:ind w:firstLine="709"/>
        <w:jc w:val="both"/>
      </w:pPr>
      <w:r w:rsidRPr="006673F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6673F5">
          <w:t>части 6 статьи 7</w:t>
        </w:r>
      </w:hyperlink>
      <w:r w:rsidRPr="006673F5">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DF6CC52" w14:textId="77777777" w:rsidR="00D07F71" w:rsidRPr="006673F5" w:rsidRDefault="00D07F71" w:rsidP="00D07F71">
      <w:pPr>
        <w:widowControl w:val="0"/>
        <w:autoSpaceDE w:val="0"/>
        <w:autoSpaceDN w:val="0"/>
        <w:adjustRightInd w:val="0"/>
        <w:ind w:firstLine="709"/>
        <w:jc w:val="both"/>
      </w:pPr>
      <w:r w:rsidRPr="006673F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673F5">
          <w:t>части 1 статьи 9</w:t>
        </w:r>
      </w:hyperlink>
      <w:r w:rsidRPr="006673F5">
        <w:t xml:space="preserve"> Федерального закона № 210-ФЗ;</w:t>
      </w:r>
    </w:p>
    <w:p w14:paraId="200923E8" w14:textId="77777777" w:rsidR="00D07F71" w:rsidRPr="006673F5" w:rsidRDefault="00D07F71" w:rsidP="00D07F71">
      <w:pPr>
        <w:widowControl w:val="0"/>
        <w:autoSpaceDE w:val="0"/>
        <w:autoSpaceDN w:val="0"/>
        <w:adjustRightInd w:val="0"/>
        <w:ind w:firstLine="709"/>
        <w:jc w:val="both"/>
      </w:pPr>
      <w:r w:rsidRPr="006673F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673F5">
          <w:t>пунктом 4 части 1 статьи 7</w:t>
        </w:r>
      </w:hyperlink>
      <w:r w:rsidRPr="006673F5">
        <w:t xml:space="preserve"> Федерального закона № 210-ФЗ;</w:t>
      </w:r>
    </w:p>
    <w:p w14:paraId="19B34503" w14:textId="77777777" w:rsidR="00D07F71" w:rsidRPr="006673F5" w:rsidRDefault="00D07F71" w:rsidP="00D07F71">
      <w:pPr>
        <w:widowControl w:val="0"/>
        <w:autoSpaceDE w:val="0"/>
        <w:autoSpaceDN w:val="0"/>
        <w:adjustRightInd w:val="0"/>
        <w:ind w:firstLine="709"/>
        <w:jc w:val="both"/>
      </w:pPr>
      <w:r w:rsidRPr="006673F5">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673F5">
          <w:t>пунктом 7.2 части 1 статьи 16</w:t>
        </w:r>
      </w:hyperlink>
      <w:r w:rsidRPr="006673F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6B53BE" w14:textId="77777777" w:rsidR="00D07F71" w:rsidRPr="006673F5" w:rsidRDefault="00D07F71" w:rsidP="00D07F71">
      <w:pPr>
        <w:widowControl w:val="0"/>
        <w:autoSpaceDE w:val="0"/>
        <w:autoSpaceDN w:val="0"/>
        <w:adjustRightInd w:val="0"/>
        <w:ind w:firstLine="709"/>
        <w:jc w:val="both"/>
      </w:pPr>
      <w:r w:rsidRPr="006673F5">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97856B8" w14:textId="77777777" w:rsidR="00D07F71" w:rsidRPr="006673F5" w:rsidRDefault="00D07F71" w:rsidP="00D07F71">
      <w:pPr>
        <w:widowControl w:val="0"/>
        <w:autoSpaceDE w:val="0"/>
        <w:autoSpaceDN w:val="0"/>
        <w:adjustRightInd w:val="0"/>
        <w:ind w:firstLine="709"/>
        <w:jc w:val="both"/>
      </w:pPr>
      <w:r w:rsidRPr="006673F5">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8A3C19C" w14:textId="77777777" w:rsidR="00D07F71" w:rsidRPr="006673F5" w:rsidRDefault="00D07F71" w:rsidP="00D07F71">
      <w:pPr>
        <w:widowControl w:val="0"/>
        <w:autoSpaceDE w:val="0"/>
        <w:autoSpaceDN w:val="0"/>
        <w:adjustRightInd w:val="0"/>
        <w:ind w:firstLine="709"/>
        <w:jc w:val="both"/>
      </w:pPr>
      <w:r w:rsidRPr="006673F5">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D4765AC" w14:textId="77777777" w:rsidR="00D07F71" w:rsidRPr="006673F5" w:rsidRDefault="00D07F71" w:rsidP="00D07F71">
      <w:pPr>
        <w:suppressAutoHyphens/>
        <w:ind w:firstLine="709"/>
        <w:jc w:val="both"/>
        <w:rPr>
          <w:lang w:eastAsia="zh-CN"/>
        </w:rPr>
      </w:pPr>
      <w:r w:rsidRPr="006673F5">
        <w:rPr>
          <w:lang w:eastAsia="zh-CN"/>
        </w:rPr>
        <w:t>2.8. Основания для приостановления предоставления муниципальной услуги не предусмотрены.</w:t>
      </w:r>
    </w:p>
    <w:p w14:paraId="471455D2" w14:textId="77777777" w:rsidR="00D07F71" w:rsidRPr="006673F5" w:rsidRDefault="00D07F71" w:rsidP="00D07F71">
      <w:pPr>
        <w:suppressAutoHyphens/>
        <w:ind w:firstLine="709"/>
        <w:jc w:val="both"/>
        <w:rPr>
          <w:lang w:eastAsia="zh-CN"/>
        </w:rPr>
      </w:pPr>
      <w:r w:rsidRPr="006673F5">
        <w:rPr>
          <w:lang w:eastAsia="zh-CN"/>
        </w:rPr>
        <w:t>2.9. Исчерпывающий перечень оснований для отказа в приеме документов, необходимых для предоставления муниципальной услуги.</w:t>
      </w:r>
    </w:p>
    <w:p w14:paraId="722D2710" w14:textId="77777777" w:rsidR="00D07F71" w:rsidRPr="006673F5" w:rsidRDefault="00D07F71" w:rsidP="00D07F71">
      <w:pPr>
        <w:suppressAutoHyphens/>
        <w:ind w:firstLine="709"/>
        <w:jc w:val="both"/>
        <w:rPr>
          <w:lang w:eastAsia="zh-CN"/>
        </w:rPr>
      </w:pPr>
      <w:r w:rsidRPr="006673F5">
        <w:rPr>
          <w:lang w:eastAsia="zh-CN"/>
        </w:rPr>
        <w:t>Основаниями для отказа в приеме документов, необходимых для предоставления муниципальной услуги являются:</w:t>
      </w:r>
    </w:p>
    <w:p w14:paraId="49407F7B" w14:textId="77777777" w:rsidR="00D07F71" w:rsidRPr="006673F5" w:rsidRDefault="00D07F71" w:rsidP="00D07F71">
      <w:pPr>
        <w:suppressAutoHyphens/>
        <w:ind w:firstLine="709"/>
        <w:jc w:val="both"/>
        <w:rPr>
          <w:lang w:eastAsia="zh-CN"/>
        </w:rPr>
      </w:pPr>
      <w:r w:rsidRPr="006673F5">
        <w:rPr>
          <w:lang w:eastAsia="zh-CN"/>
        </w:rPr>
        <w:t>1) Заявление на получение услуги оформлено не в соответствии с административным регламентом:</w:t>
      </w:r>
    </w:p>
    <w:p w14:paraId="4A677676" w14:textId="77777777" w:rsidR="00D07F71" w:rsidRPr="006673F5" w:rsidRDefault="00D07F71" w:rsidP="00D07F71">
      <w:pPr>
        <w:suppressAutoHyphens/>
        <w:ind w:firstLine="709"/>
        <w:jc w:val="both"/>
        <w:rPr>
          <w:lang w:eastAsia="zh-CN"/>
        </w:rPr>
      </w:pPr>
      <w:r w:rsidRPr="006673F5">
        <w:rPr>
          <w:lang w:eastAsia="zh-CN"/>
        </w:rPr>
        <w:t>- Неполное заполнение полей в форме заявления, в том числе в интерактивной форме заявления на ЕПГУ;</w:t>
      </w:r>
    </w:p>
    <w:p w14:paraId="7E387277" w14:textId="77777777" w:rsidR="00D07F71" w:rsidRPr="006673F5" w:rsidRDefault="00D07F71" w:rsidP="00D07F71">
      <w:pPr>
        <w:suppressAutoHyphens/>
        <w:ind w:firstLine="709"/>
        <w:jc w:val="both"/>
        <w:rPr>
          <w:lang w:eastAsia="zh-CN"/>
        </w:rPr>
      </w:pPr>
      <w:r w:rsidRPr="006673F5">
        <w:rPr>
          <w:lang w:eastAsia="zh-CN"/>
        </w:rPr>
        <w:t>2) Представленные заявителем документы не отвечают требованиям, установленным административным регламентом:</w:t>
      </w:r>
    </w:p>
    <w:p w14:paraId="568C4B1F" w14:textId="77777777" w:rsidR="00D07F71" w:rsidRPr="006673F5" w:rsidRDefault="00D07F71" w:rsidP="00D07F71">
      <w:pPr>
        <w:suppressAutoHyphens/>
        <w:ind w:firstLine="709"/>
        <w:jc w:val="both"/>
        <w:rPr>
          <w:lang w:eastAsia="zh-CN"/>
        </w:rPr>
      </w:pPr>
      <w:r w:rsidRPr="006673F5">
        <w:rPr>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F2AC2E5" w14:textId="77777777" w:rsidR="00D07F71" w:rsidRPr="006673F5" w:rsidRDefault="00D07F71" w:rsidP="00D07F71">
      <w:pPr>
        <w:suppressAutoHyphens/>
        <w:ind w:firstLine="709"/>
        <w:jc w:val="both"/>
        <w:rPr>
          <w:lang w:eastAsia="zh-CN"/>
        </w:rPr>
      </w:pPr>
      <w:r w:rsidRPr="006673F5">
        <w:rPr>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683B4D8" w14:textId="77777777" w:rsidR="00D07F71" w:rsidRPr="006673F5" w:rsidRDefault="00D07F71" w:rsidP="00D07F71">
      <w:pPr>
        <w:suppressAutoHyphens/>
        <w:ind w:firstLine="709"/>
        <w:jc w:val="both"/>
        <w:rPr>
          <w:lang w:eastAsia="zh-CN"/>
        </w:rPr>
      </w:pPr>
      <w:r w:rsidRPr="006673F5">
        <w:rPr>
          <w:lang w:eastAsia="zh-CN"/>
        </w:rPr>
        <w:t xml:space="preserve">- Представленные в электронном виде документы содержат повреждения, наличие которых </w:t>
      </w:r>
      <w:proofErr w:type="spellStart"/>
      <w:r w:rsidRPr="006673F5">
        <w:rPr>
          <w:lang w:eastAsia="zh-CN"/>
        </w:rPr>
        <w:t>нс</w:t>
      </w:r>
      <w:proofErr w:type="spellEnd"/>
      <w:r w:rsidRPr="006673F5">
        <w:rPr>
          <w:lang w:eastAsia="zh-CN"/>
        </w:rPr>
        <w:t xml:space="preserve"> позволяет в полном объеме использовать информацию и сведения, содержащиеся в документах для предоставления услуги; </w:t>
      </w:r>
    </w:p>
    <w:p w14:paraId="05BD7A4B" w14:textId="77777777" w:rsidR="00D07F71" w:rsidRPr="006673F5" w:rsidRDefault="00D07F71" w:rsidP="00D07F71">
      <w:pPr>
        <w:suppressAutoHyphens/>
        <w:ind w:firstLine="709"/>
        <w:jc w:val="both"/>
        <w:rPr>
          <w:lang w:eastAsia="zh-CN"/>
        </w:rPr>
      </w:pPr>
      <w:r w:rsidRPr="006673F5">
        <w:rPr>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51094F16" w14:textId="77777777" w:rsidR="00D07F71" w:rsidRPr="006673F5" w:rsidRDefault="00D07F71" w:rsidP="00D07F71">
      <w:pPr>
        <w:suppressAutoHyphens/>
        <w:ind w:firstLine="709"/>
        <w:jc w:val="both"/>
        <w:rPr>
          <w:lang w:eastAsia="zh-CN"/>
        </w:rPr>
      </w:pPr>
      <w:r w:rsidRPr="006673F5">
        <w:rPr>
          <w:lang w:eastAsia="zh-CN"/>
        </w:rPr>
        <w:t>3) Заявление с комплектом документов подписаны недействительной электронной подписью:</w:t>
      </w:r>
    </w:p>
    <w:p w14:paraId="6D2BCF8A" w14:textId="77777777" w:rsidR="00D07F71" w:rsidRPr="006673F5" w:rsidRDefault="00D07F71" w:rsidP="00D07F71">
      <w:pPr>
        <w:suppressAutoHyphens/>
        <w:ind w:firstLine="709"/>
        <w:jc w:val="both"/>
        <w:rPr>
          <w:lang w:eastAsia="zh-CN"/>
        </w:rPr>
      </w:pPr>
      <w:r w:rsidRPr="006673F5">
        <w:rPr>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4C5C516" w14:textId="77777777" w:rsidR="00D07F71" w:rsidRPr="006673F5" w:rsidRDefault="00D07F71" w:rsidP="00D07F71">
      <w:pPr>
        <w:suppressAutoHyphens/>
        <w:ind w:firstLine="709"/>
        <w:jc w:val="both"/>
        <w:rPr>
          <w:lang w:eastAsia="zh-CN"/>
        </w:rPr>
      </w:pPr>
      <w:r w:rsidRPr="006673F5">
        <w:rPr>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26C2D1" w14:textId="77777777" w:rsidR="00D07F71" w:rsidRPr="006673F5" w:rsidRDefault="00D07F71" w:rsidP="00D07F71">
      <w:pPr>
        <w:suppressAutoHyphens/>
        <w:ind w:firstLine="709"/>
        <w:jc w:val="both"/>
        <w:rPr>
          <w:lang w:eastAsia="zh-CN"/>
        </w:rPr>
      </w:pPr>
      <w:r w:rsidRPr="006673F5">
        <w:rPr>
          <w:lang w:eastAsia="zh-CN"/>
        </w:rPr>
        <w:t>- Представление неполного комплекта документов, необходимых для предоставления услуги;</w:t>
      </w:r>
    </w:p>
    <w:p w14:paraId="540CC65C" w14:textId="77777777" w:rsidR="00D07F71" w:rsidRPr="006673F5" w:rsidRDefault="00D07F71" w:rsidP="00D07F71">
      <w:pPr>
        <w:suppressAutoHyphens/>
        <w:ind w:firstLine="709"/>
        <w:jc w:val="both"/>
        <w:rPr>
          <w:lang w:eastAsia="zh-CN"/>
        </w:rPr>
      </w:pPr>
      <w:r w:rsidRPr="006673F5">
        <w:rPr>
          <w:lang w:eastAsia="zh-CN"/>
        </w:rPr>
        <w:t>5) Предмет запроса не регламентируется законодательством в рамках услуги:</w:t>
      </w:r>
    </w:p>
    <w:p w14:paraId="092289C6" w14:textId="77777777" w:rsidR="00D07F71" w:rsidRPr="006673F5" w:rsidRDefault="00D07F71" w:rsidP="00D07F71">
      <w:pPr>
        <w:suppressAutoHyphens/>
        <w:ind w:firstLine="709"/>
        <w:jc w:val="both"/>
        <w:rPr>
          <w:lang w:eastAsia="zh-CN"/>
        </w:rPr>
      </w:pPr>
      <w:r w:rsidRPr="006673F5">
        <w:rPr>
          <w:lang w:eastAsia="zh-CN"/>
        </w:rPr>
        <w:t>- Заявление подано в орган местного самоуправления или организацию, в полномочия которых не входит предоставление услуги.</w:t>
      </w:r>
    </w:p>
    <w:p w14:paraId="0D0C15F3" w14:textId="77777777" w:rsidR="00D07F71" w:rsidRPr="006673F5" w:rsidRDefault="00D07F71" w:rsidP="00D07F71">
      <w:pPr>
        <w:suppressAutoHyphens/>
        <w:ind w:firstLine="709"/>
        <w:jc w:val="both"/>
        <w:rPr>
          <w:lang w:eastAsia="zh-CN"/>
        </w:rPr>
      </w:pPr>
      <w:r w:rsidRPr="006673F5">
        <w:rPr>
          <w:lang w:eastAsia="zh-CN"/>
        </w:rPr>
        <w:t>Нарушение любого из указанных требований, является основанием для отказа в приеме документов.</w:t>
      </w:r>
    </w:p>
    <w:p w14:paraId="23B2B46A" w14:textId="77777777" w:rsidR="00D07F71" w:rsidRPr="006673F5" w:rsidRDefault="00D07F71" w:rsidP="00D07F71">
      <w:pPr>
        <w:suppressAutoHyphens/>
        <w:ind w:firstLine="709"/>
        <w:jc w:val="both"/>
        <w:rPr>
          <w:lang w:eastAsia="zh-CN"/>
        </w:rPr>
      </w:pPr>
      <w:r w:rsidRPr="006673F5">
        <w:rPr>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14:paraId="19C015A2" w14:textId="77777777" w:rsidR="00D07F71" w:rsidRPr="006673F5" w:rsidRDefault="00D07F71" w:rsidP="00D07F71">
      <w:pPr>
        <w:suppressAutoHyphens/>
        <w:ind w:firstLine="709"/>
        <w:jc w:val="both"/>
        <w:rPr>
          <w:lang w:eastAsia="zh-CN"/>
        </w:rPr>
      </w:pPr>
      <w:r w:rsidRPr="006673F5">
        <w:rPr>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90ABA7F" w14:textId="77777777" w:rsidR="00D07F71" w:rsidRPr="006673F5" w:rsidRDefault="00D07F71" w:rsidP="00D07F71">
      <w:pPr>
        <w:suppressAutoHyphens/>
        <w:ind w:firstLine="709"/>
        <w:jc w:val="both"/>
        <w:rPr>
          <w:lang w:eastAsia="zh-CN"/>
        </w:rPr>
      </w:pPr>
      <w:r w:rsidRPr="006673F5">
        <w:rPr>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2BA18164" w14:textId="77777777" w:rsidR="00D07F71" w:rsidRPr="006673F5" w:rsidRDefault="00D07F71" w:rsidP="00D07F71">
      <w:pPr>
        <w:suppressAutoHyphens/>
        <w:ind w:firstLine="709"/>
        <w:jc w:val="both"/>
        <w:rPr>
          <w:lang w:eastAsia="zh-CN"/>
        </w:rPr>
      </w:pPr>
      <w:r w:rsidRPr="006673F5">
        <w:rPr>
          <w:lang w:eastAsia="zh-CN"/>
        </w:rPr>
        <w:t>2.10. Исчерпывающий перечень оснований для отказа в предоставлении муниципальной услуги:</w:t>
      </w:r>
    </w:p>
    <w:p w14:paraId="6DED987D" w14:textId="77777777" w:rsidR="00D07F71" w:rsidRPr="006673F5" w:rsidRDefault="00D07F71" w:rsidP="00D07F71">
      <w:pPr>
        <w:suppressAutoHyphens/>
        <w:ind w:firstLine="709"/>
        <w:jc w:val="both"/>
        <w:rPr>
          <w:lang w:eastAsia="zh-CN"/>
        </w:rPr>
      </w:pPr>
      <w:r w:rsidRPr="006673F5">
        <w:rPr>
          <w:lang w:eastAsia="zh-CN"/>
        </w:rPr>
        <w:t>1) Представленные заявителем документы не отвечают требованиям, установленным административным регламентом:</w:t>
      </w:r>
    </w:p>
    <w:p w14:paraId="4EFFF855" w14:textId="77777777" w:rsidR="00D07F71" w:rsidRPr="006673F5" w:rsidRDefault="00D07F71" w:rsidP="00D07F71">
      <w:pPr>
        <w:suppressAutoHyphens/>
        <w:ind w:firstLine="709"/>
        <w:jc w:val="both"/>
        <w:rPr>
          <w:lang w:eastAsia="zh-CN"/>
        </w:rPr>
      </w:pPr>
      <w:r w:rsidRPr="006673F5">
        <w:rPr>
          <w:lang w:eastAsia="zh-CN"/>
        </w:rPr>
        <w:t>- невозможность выполнения работ в заявленные сроки;</w:t>
      </w:r>
    </w:p>
    <w:p w14:paraId="4CE6B7B5" w14:textId="77777777" w:rsidR="00D07F71" w:rsidRPr="006673F5" w:rsidRDefault="00D07F71" w:rsidP="00D07F71">
      <w:pPr>
        <w:suppressAutoHyphens/>
        <w:ind w:firstLine="709"/>
        <w:jc w:val="both"/>
        <w:rPr>
          <w:lang w:eastAsia="zh-CN"/>
        </w:rPr>
      </w:pPr>
      <w:r w:rsidRPr="006673F5">
        <w:rPr>
          <w:lang w:eastAsia="zh-CN"/>
        </w:rPr>
        <w:t>2) Представленные заявителем документы недействительны/указанные в заявлении сведения недостоверны:</w:t>
      </w:r>
    </w:p>
    <w:p w14:paraId="4A228AFF" w14:textId="77777777" w:rsidR="00D07F71" w:rsidRPr="006673F5" w:rsidRDefault="00D07F71" w:rsidP="00D07F71">
      <w:pPr>
        <w:suppressAutoHyphens/>
        <w:ind w:firstLine="709"/>
        <w:jc w:val="both"/>
        <w:rPr>
          <w:lang w:eastAsia="zh-CN"/>
        </w:rPr>
      </w:pPr>
      <w:r w:rsidRPr="006673F5">
        <w:rPr>
          <w:lang w:eastAsia="zh-CN"/>
        </w:rPr>
        <w:t>- несоответствие проекта производства работ требованиям, установленным нормативными правовыми актами;</w:t>
      </w:r>
    </w:p>
    <w:p w14:paraId="2A3B3639" w14:textId="31B20D2C" w:rsidR="00D07F71" w:rsidRPr="006673F5" w:rsidRDefault="00D07F71" w:rsidP="00D07F71">
      <w:pPr>
        <w:suppressAutoHyphens/>
        <w:ind w:firstLine="709"/>
        <w:jc w:val="both"/>
        <w:rPr>
          <w:lang w:eastAsia="zh-CN"/>
        </w:rPr>
      </w:pPr>
      <w:r w:rsidRPr="006673F5">
        <w:rPr>
          <w:lang w:eastAsia="zh-CN"/>
        </w:rPr>
        <w:t xml:space="preserve">- установлены факты нарушений при проведении земляных работ в соответствии с выданным разрешением на </w:t>
      </w:r>
      <w:r w:rsidRPr="006673F5">
        <w:t>производство</w:t>
      </w:r>
      <w:r w:rsidRPr="006673F5">
        <w:rPr>
          <w:shd w:val="clear" w:color="auto" w:fill="FBFCFD"/>
          <w:lang w:eastAsia="zh-CN"/>
        </w:rPr>
        <w:t xml:space="preserve"> </w:t>
      </w:r>
      <w:r w:rsidRPr="006673F5">
        <w:rPr>
          <w:lang w:eastAsia="zh-CN"/>
        </w:rPr>
        <w:t>земляных работ;</w:t>
      </w:r>
    </w:p>
    <w:p w14:paraId="3C9BFD87" w14:textId="77777777" w:rsidR="00D07F71" w:rsidRPr="006673F5" w:rsidRDefault="00D07F71" w:rsidP="00D07F71">
      <w:pPr>
        <w:suppressAutoHyphens/>
        <w:ind w:firstLine="709"/>
        <w:jc w:val="both"/>
        <w:rPr>
          <w:lang w:eastAsia="zh-CN"/>
        </w:rPr>
      </w:pPr>
      <w:r w:rsidRPr="006673F5">
        <w:rPr>
          <w:lang w:eastAsia="zh-CN"/>
        </w:rPr>
        <w:t>- наличие противоречивых сведений в заявлении о предоставлении услуги и приложенных к нему документах;</w:t>
      </w:r>
    </w:p>
    <w:p w14:paraId="4759EF32" w14:textId="77777777" w:rsidR="00D07F71" w:rsidRPr="006673F5" w:rsidRDefault="00D07F71" w:rsidP="00D07F71">
      <w:pPr>
        <w:suppressAutoHyphens/>
        <w:ind w:firstLine="709"/>
        <w:jc w:val="both"/>
        <w:rPr>
          <w:lang w:eastAsia="zh-CN"/>
        </w:rPr>
      </w:pPr>
      <w:r w:rsidRPr="006673F5">
        <w:rPr>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03A321F" w14:textId="77777777" w:rsidR="00D07F71" w:rsidRPr="006673F5" w:rsidRDefault="00D07F71" w:rsidP="00D07F71">
      <w:pPr>
        <w:suppressAutoHyphens/>
        <w:ind w:firstLine="709"/>
        <w:jc w:val="both"/>
        <w:rPr>
          <w:lang w:eastAsia="zh-CN"/>
        </w:rPr>
      </w:pPr>
      <w:r w:rsidRPr="006673F5">
        <w:rPr>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33A1AAC0" w14:textId="77777777" w:rsidR="00D07F71" w:rsidRPr="006673F5" w:rsidRDefault="00D07F71" w:rsidP="00D07F71">
      <w:pPr>
        <w:widowControl w:val="0"/>
        <w:tabs>
          <w:tab w:val="left" w:pos="1134"/>
        </w:tabs>
        <w:ind w:firstLine="709"/>
        <w:jc w:val="both"/>
      </w:pPr>
      <w:r w:rsidRPr="006673F5">
        <w:t>2.11. Порядок, размер и основания взимания государственной пошлины или иной платы, взимаемой за предоставление муниципальной услуги.</w:t>
      </w:r>
    </w:p>
    <w:p w14:paraId="5C205945" w14:textId="77777777" w:rsidR="00D07F71" w:rsidRPr="006673F5" w:rsidRDefault="00D07F71" w:rsidP="00D07F71">
      <w:pPr>
        <w:widowControl w:val="0"/>
        <w:tabs>
          <w:tab w:val="left" w:pos="1134"/>
        </w:tabs>
        <w:ind w:firstLine="709"/>
        <w:jc w:val="both"/>
      </w:pPr>
      <w:r w:rsidRPr="006673F5">
        <w:t>2.11.1. Муниципальная услуга предоставляется бесплатно.</w:t>
      </w:r>
    </w:p>
    <w:p w14:paraId="600D9DE1" w14:textId="77777777" w:rsidR="00D07F71" w:rsidRPr="006673F5" w:rsidRDefault="00D07F71" w:rsidP="00D07F71">
      <w:pPr>
        <w:widowControl w:val="0"/>
        <w:tabs>
          <w:tab w:val="left" w:pos="1134"/>
        </w:tabs>
        <w:ind w:firstLine="709"/>
        <w:jc w:val="both"/>
      </w:pPr>
      <w:r w:rsidRPr="006673F5">
        <w:t>2.12. Срок регистрации запроса заявителя о предоставлении муниципальной услуги составляет в администрации:</w:t>
      </w:r>
    </w:p>
    <w:p w14:paraId="056EBD93" w14:textId="77777777" w:rsidR="00D07F71" w:rsidRPr="006673F5" w:rsidRDefault="00D07F71" w:rsidP="00D07F71">
      <w:pPr>
        <w:widowControl w:val="0"/>
        <w:tabs>
          <w:tab w:val="left" w:pos="1134"/>
        </w:tabs>
        <w:ind w:firstLine="709"/>
        <w:jc w:val="both"/>
      </w:pPr>
      <w:r w:rsidRPr="006673F5">
        <w:t>- при личном обращении – 1 рабочий день с даты поступления;</w:t>
      </w:r>
    </w:p>
    <w:p w14:paraId="24AA5A05" w14:textId="77777777" w:rsidR="00D07F71" w:rsidRPr="006673F5" w:rsidRDefault="00D07F71" w:rsidP="00D07F71">
      <w:pPr>
        <w:widowControl w:val="0"/>
        <w:tabs>
          <w:tab w:val="left" w:pos="1134"/>
        </w:tabs>
        <w:ind w:firstLine="709"/>
        <w:jc w:val="both"/>
      </w:pPr>
      <w:r w:rsidRPr="006673F5">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6673F5">
        <w:t>в  администрацию</w:t>
      </w:r>
      <w:proofErr w:type="gramEnd"/>
      <w:r w:rsidRPr="006673F5">
        <w:t>;</w:t>
      </w:r>
    </w:p>
    <w:p w14:paraId="364C2F2F" w14:textId="77777777" w:rsidR="00D07F71" w:rsidRPr="006673F5" w:rsidRDefault="00D07F71" w:rsidP="00D07F71">
      <w:pPr>
        <w:widowControl w:val="0"/>
        <w:tabs>
          <w:tab w:val="left" w:pos="1134"/>
        </w:tabs>
        <w:ind w:firstLine="709"/>
        <w:jc w:val="both"/>
      </w:pPr>
      <w:r w:rsidRPr="006673F5">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23BAEED9" w14:textId="77777777" w:rsidR="00D07F71" w:rsidRPr="006673F5" w:rsidRDefault="00D07F71" w:rsidP="00D07F71">
      <w:pPr>
        <w:widowControl w:val="0"/>
        <w:tabs>
          <w:tab w:val="left" w:pos="142"/>
          <w:tab w:val="left" w:pos="284"/>
        </w:tabs>
        <w:ind w:firstLine="709"/>
        <w:jc w:val="both"/>
      </w:pPr>
      <w:r w:rsidRPr="006673F5">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569CD54" w14:textId="77777777" w:rsidR="00D07F71" w:rsidRPr="006673F5" w:rsidRDefault="00D07F71" w:rsidP="00D07F71">
      <w:pPr>
        <w:widowControl w:val="0"/>
        <w:tabs>
          <w:tab w:val="left" w:pos="142"/>
          <w:tab w:val="left" w:pos="284"/>
        </w:tabs>
        <w:ind w:firstLine="709"/>
        <w:jc w:val="both"/>
      </w:pPr>
      <w:r w:rsidRPr="006673F5">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6F6E8D4" w14:textId="77777777" w:rsidR="00D07F71" w:rsidRPr="006673F5" w:rsidRDefault="00D07F71" w:rsidP="00D07F71">
      <w:pPr>
        <w:widowControl w:val="0"/>
        <w:tabs>
          <w:tab w:val="left" w:pos="142"/>
          <w:tab w:val="left" w:pos="284"/>
        </w:tabs>
        <w:ind w:firstLine="709"/>
        <w:jc w:val="both"/>
      </w:pPr>
      <w:r w:rsidRPr="006673F5">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94EFAA2" w14:textId="77777777" w:rsidR="00D07F71" w:rsidRPr="006673F5" w:rsidRDefault="00D07F71" w:rsidP="00D07F71">
      <w:pPr>
        <w:widowControl w:val="0"/>
        <w:tabs>
          <w:tab w:val="left" w:pos="142"/>
          <w:tab w:val="left" w:pos="284"/>
        </w:tabs>
        <w:ind w:firstLine="709"/>
        <w:jc w:val="both"/>
      </w:pPr>
      <w:r w:rsidRPr="006673F5">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5F20F17" w14:textId="77777777" w:rsidR="00D07F71" w:rsidRPr="006673F5" w:rsidRDefault="00D07F71" w:rsidP="00D07F71">
      <w:pPr>
        <w:widowControl w:val="0"/>
        <w:tabs>
          <w:tab w:val="left" w:pos="142"/>
          <w:tab w:val="left" w:pos="284"/>
        </w:tabs>
        <w:ind w:firstLine="709"/>
        <w:jc w:val="both"/>
      </w:pPr>
      <w:r w:rsidRPr="006673F5">
        <w:t xml:space="preserve">2.13.4. Здание (помещение) оборудуется информационной табличкой (вывеской), содержащей полное </w:t>
      </w:r>
      <w:proofErr w:type="gramStart"/>
      <w:r w:rsidRPr="006673F5">
        <w:t>наименование  администрации</w:t>
      </w:r>
      <w:proofErr w:type="gramEnd"/>
      <w:r w:rsidRPr="006673F5">
        <w:t>, а также информацию о режиме работы.</w:t>
      </w:r>
    </w:p>
    <w:p w14:paraId="7239B0F5" w14:textId="77777777" w:rsidR="00D07F71" w:rsidRPr="006673F5" w:rsidRDefault="00D07F71" w:rsidP="00D07F71">
      <w:pPr>
        <w:widowControl w:val="0"/>
        <w:tabs>
          <w:tab w:val="left" w:pos="142"/>
          <w:tab w:val="left" w:pos="284"/>
        </w:tabs>
        <w:ind w:firstLine="709"/>
        <w:jc w:val="both"/>
      </w:pPr>
      <w:r w:rsidRPr="006673F5">
        <w:t>2.13.5. Вход в здание (помещение) и выход из него оборудуются лестницами с поручнями и пандусами для передвижения детских и инвалидных колясок.</w:t>
      </w:r>
    </w:p>
    <w:p w14:paraId="2A468B69" w14:textId="77777777" w:rsidR="00D07F71" w:rsidRPr="006673F5" w:rsidRDefault="00D07F71" w:rsidP="00D07F71">
      <w:pPr>
        <w:widowControl w:val="0"/>
        <w:tabs>
          <w:tab w:val="left" w:pos="142"/>
          <w:tab w:val="left" w:pos="284"/>
        </w:tabs>
        <w:ind w:firstLine="709"/>
        <w:jc w:val="both"/>
      </w:pPr>
      <w:r w:rsidRPr="006673F5">
        <w:t>2.13.6. В помещении организуется бесплатный туалет для посетителей, в том числе туалет, предназначенный для инвалидов.</w:t>
      </w:r>
    </w:p>
    <w:p w14:paraId="6F5EFDE7" w14:textId="77777777" w:rsidR="00D07F71" w:rsidRPr="006673F5" w:rsidRDefault="00D07F71" w:rsidP="00D07F71">
      <w:pPr>
        <w:widowControl w:val="0"/>
        <w:tabs>
          <w:tab w:val="left" w:pos="142"/>
          <w:tab w:val="left" w:pos="284"/>
        </w:tabs>
        <w:ind w:firstLine="709"/>
        <w:jc w:val="both"/>
      </w:pPr>
      <w:r w:rsidRPr="006673F5">
        <w:t xml:space="preserve">2.13.7. При необходимости работником ГБУ ЛО «МФЦ», </w:t>
      </w:r>
      <w:proofErr w:type="gramStart"/>
      <w:r w:rsidRPr="006673F5">
        <w:t>администрации  инвалиду</w:t>
      </w:r>
      <w:proofErr w:type="gramEnd"/>
      <w:r w:rsidRPr="006673F5">
        <w:t xml:space="preserve"> оказывается помощь в преодолении барьеров, мешающих получению ими услуг наравне с другими лицами.</w:t>
      </w:r>
    </w:p>
    <w:p w14:paraId="2A3F810E" w14:textId="77777777" w:rsidR="00D07F71" w:rsidRPr="006673F5" w:rsidRDefault="00D07F71" w:rsidP="00D07F71">
      <w:pPr>
        <w:widowControl w:val="0"/>
        <w:tabs>
          <w:tab w:val="left" w:pos="142"/>
          <w:tab w:val="left" w:pos="284"/>
        </w:tabs>
        <w:ind w:firstLine="709"/>
        <w:jc w:val="both"/>
      </w:pPr>
      <w:r w:rsidRPr="006673F5">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146AC8F" w14:textId="77777777" w:rsidR="00D07F71" w:rsidRPr="006673F5" w:rsidRDefault="00D07F71" w:rsidP="00D07F71">
      <w:pPr>
        <w:widowControl w:val="0"/>
        <w:tabs>
          <w:tab w:val="left" w:pos="142"/>
          <w:tab w:val="left" w:pos="284"/>
        </w:tabs>
        <w:ind w:firstLine="709"/>
        <w:jc w:val="both"/>
      </w:pPr>
      <w:r w:rsidRPr="006673F5">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673F5">
        <w:t>тифлосурдопереводчика</w:t>
      </w:r>
      <w:proofErr w:type="spellEnd"/>
      <w:r w:rsidRPr="006673F5">
        <w:t>.</w:t>
      </w:r>
    </w:p>
    <w:p w14:paraId="6F56C5CF" w14:textId="77777777" w:rsidR="00D07F71" w:rsidRPr="006673F5" w:rsidRDefault="00D07F71" w:rsidP="00D07F71">
      <w:pPr>
        <w:widowControl w:val="0"/>
        <w:tabs>
          <w:tab w:val="left" w:pos="142"/>
          <w:tab w:val="left" w:pos="284"/>
        </w:tabs>
        <w:ind w:firstLine="709"/>
        <w:jc w:val="both"/>
      </w:pPr>
      <w:r w:rsidRPr="006673F5">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EF8A8F" w14:textId="77777777" w:rsidR="00D07F71" w:rsidRPr="006673F5" w:rsidRDefault="00D07F71" w:rsidP="00D07F71">
      <w:pPr>
        <w:widowControl w:val="0"/>
        <w:tabs>
          <w:tab w:val="left" w:pos="142"/>
          <w:tab w:val="left" w:pos="284"/>
        </w:tabs>
        <w:ind w:firstLine="709"/>
        <w:jc w:val="both"/>
      </w:pPr>
      <w:r w:rsidRPr="006673F5">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6A39398" w14:textId="77777777" w:rsidR="00D07F71" w:rsidRPr="006673F5" w:rsidRDefault="00D07F71" w:rsidP="00D07F71">
      <w:pPr>
        <w:widowControl w:val="0"/>
        <w:tabs>
          <w:tab w:val="left" w:pos="142"/>
          <w:tab w:val="left" w:pos="284"/>
        </w:tabs>
        <w:ind w:firstLine="709"/>
        <w:jc w:val="both"/>
      </w:pPr>
      <w:r w:rsidRPr="006673F5">
        <w:t xml:space="preserve">2.13.12. Помещения приема и выдачи документов должны предусматривать места для ожидания, информирования и приема заявителей. </w:t>
      </w:r>
    </w:p>
    <w:p w14:paraId="7C6233F6" w14:textId="77777777" w:rsidR="00D07F71" w:rsidRPr="006673F5" w:rsidRDefault="00D07F71" w:rsidP="00D07F71">
      <w:pPr>
        <w:widowControl w:val="0"/>
        <w:tabs>
          <w:tab w:val="left" w:pos="142"/>
          <w:tab w:val="left" w:pos="284"/>
        </w:tabs>
        <w:ind w:firstLine="709"/>
        <w:jc w:val="both"/>
      </w:pPr>
      <w:r w:rsidRPr="006673F5">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706D69" w14:textId="77777777" w:rsidR="00D07F71" w:rsidRPr="006673F5" w:rsidRDefault="00D07F71" w:rsidP="00D07F71">
      <w:pPr>
        <w:widowControl w:val="0"/>
        <w:tabs>
          <w:tab w:val="left" w:pos="142"/>
          <w:tab w:val="left" w:pos="284"/>
        </w:tabs>
        <w:ind w:firstLine="709"/>
        <w:jc w:val="both"/>
      </w:pPr>
      <w:r w:rsidRPr="006673F5">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223787" w14:textId="77777777" w:rsidR="00D07F71" w:rsidRPr="006673F5" w:rsidRDefault="00D07F71" w:rsidP="00D07F71">
      <w:pPr>
        <w:widowControl w:val="0"/>
        <w:tabs>
          <w:tab w:val="left" w:pos="142"/>
          <w:tab w:val="left" w:pos="284"/>
        </w:tabs>
        <w:ind w:firstLine="709"/>
        <w:jc w:val="both"/>
      </w:pPr>
      <w:r w:rsidRPr="006673F5">
        <w:t>2.14. Показатели доступности и качества муниципальной услуги.</w:t>
      </w:r>
    </w:p>
    <w:p w14:paraId="2DB8FC7A" w14:textId="77777777" w:rsidR="00D07F71" w:rsidRPr="006673F5" w:rsidRDefault="00D07F71" w:rsidP="00D07F71">
      <w:pPr>
        <w:widowControl w:val="0"/>
        <w:tabs>
          <w:tab w:val="left" w:pos="142"/>
          <w:tab w:val="left" w:pos="284"/>
        </w:tabs>
        <w:ind w:firstLine="709"/>
        <w:jc w:val="both"/>
      </w:pPr>
      <w:r w:rsidRPr="006673F5">
        <w:t>2.14.1. Показатели доступности муниципальной услуги (общие, применимые в отношении всех заявителей):</w:t>
      </w:r>
    </w:p>
    <w:p w14:paraId="2CBAA445" w14:textId="77777777" w:rsidR="00D07F71" w:rsidRPr="006673F5" w:rsidRDefault="00D07F71" w:rsidP="00D07F71">
      <w:pPr>
        <w:widowControl w:val="0"/>
        <w:tabs>
          <w:tab w:val="left" w:pos="142"/>
          <w:tab w:val="left" w:pos="284"/>
        </w:tabs>
        <w:ind w:firstLine="709"/>
        <w:jc w:val="both"/>
      </w:pPr>
      <w:r w:rsidRPr="006673F5">
        <w:t>1) транспортная доступность к месту предоставления муниципальной услуги;</w:t>
      </w:r>
    </w:p>
    <w:p w14:paraId="0F3CBDA4" w14:textId="77777777" w:rsidR="00D07F71" w:rsidRPr="006673F5" w:rsidRDefault="00D07F71" w:rsidP="00D07F71">
      <w:pPr>
        <w:widowControl w:val="0"/>
        <w:tabs>
          <w:tab w:val="left" w:pos="142"/>
          <w:tab w:val="left" w:pos="284"/>
        </w:tabs>
        <w:ind w:firstLine="709"/>
        <w:jc w:val="both"/>
      </w:pPr>
      <w:r w:rsidRPr="006673F5">
        <w:t>2) наличие указателей, обеспечивающих беспрепятственный доступ к помещениям, в которых предоставляется услуга;</w:t>
      </w:r>
    </w:p>
    <w:p w14:paraId="2843F680" w14:textId="77777777" w:rsidR="00D07F71" w:rsidRPr="006673F5" w:rsidRDefault="00D07F71" w:rsidP="00D07F71">
      <w:pPr>
        <w:widowControl w:val="0"/>
        <w:tabs>
          <w:tab w:val="left" w:pos="142"/>
          <w:tab w:val="left" w:pos="284"/>
        </w:tabs>
        <w:ind w:firstLine="709"/>
        <w:jc w:val="both"/>
      </w:pPr>
      <w:r w:rsidRPr="006673F5">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52544FA3" w14:textId="77777777" w:rsidR="00D07F71" w:rsidRPr="006673F5" w:rsidRDefault="00D07F71" w:rsidP="00D07F71">
      <w:pPr>
        <w:widowControl w:val="0"/>
        <w:tabs>
          <w:tab w:val="left" w:pos="142"/>
          <w:tab w:val="left" w:pos="284"/>
        </w:tabs>
        <w:ind w:firstLine="709"/>
        <w:jc w:val="both"/>
      </w:pPr>
      <w:r w:rsidRPr="006673F5">
        <w:t>4) предоставление муниципальной услуги любым доступным способом, предусмотренным действующим законодательством;</w:t>
      </w:r>
    </w:p>
    <w:p w14:paraId="077FF078" w14:textId="77777777" w:rsidR="00D07F71" w:rsidRPr="006673F5" w:rsidRDefault="00D07F71" w:rsidP="00D07F71">
      <w:pPr>
        <w:widowControl w:val="0"/>
        <w:tabs>
          <w:tab w:val="left" w:pos="142"/>
          <w:tab w:val="left" w:pos="284"/>
        </w:tabs>
        <w:ind w:firstLine="709"/>
        <w:jc w:val="both"/>
      </w:pPr>
      <w:r w:rsidRPr="006673F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238CD50" w14:textId="77777777" w:rsidR="00D07F71" w:rsidRPr="006673F5" w:rsidRDefault="00D07F71" w:rsidP="00D07F71">
      <w:pPr>
        <w:widowControl w:val="0"/>
        <w:tabs>
          <w:tab w:val="left" w:pos="142"/>
          <w:tab w:val="left" w:pos="284"/>
        </w:tabs>
        <w:ind w:firstLine="709"/>
        <w:jc w:val="both"/>
      </w:pPr>
      <w:r w:rsidRPr="006673F5">
        <w:t>2.14.2. Показатели доступности муниципальной услуги (специальные, применимые в отношении инвалидов):</w:t>
      </w:r>
    </w:p>
    <w:p w14:paraId="682945DC" w14:textId="77777777" w:rsidR="00D07F71" w:rsidRPr="006673F5" w:rsidRDefault="00D07F71" w:rsidP="00D07F71">
      <w:pPr>
        <w:widowControl w:val="0"/>
        <w:tabs>
          <w:tab w:val="left" w:pos="142"/>
          <w:tab w:val="left" w:pos="284"/>
        </w:tabs>
        <w:ind w:firstLine="709"/>
        <w:jc w:val="both"/>
      </w:pPr>
      <w:r w:rsidRPr="006673F5">
        <w:t>1) наличие инфраструктуры, указанной в пункте 2.14;</w:t>
      </w:r>
    </w:p>
    <w:p w14:paraId="1269F3EC" w14:textId="77777777" w:rsidR="00D07F71" w:rsidRPr="006673F5" w:rsidRDefault="00D07F71" w:rsidP="00D07F71">
      <w:pPr>
        <w:widowControl w:val="0"/>
        <w:tabs>
          <w:tab w:val="left" w:pos="142"/>
          <w:tab w:val="left" w:pos="284"/>
        </w:tabs>
        <w:ind w:firstLine="709"/>
        <w:jc w:val="both"/>
      </w:pPr>
      <w:r w:rsidRPr="006673F5">
        <w:t>2) исполнение требований доступности услуг для инвалидов;</w:t>
      </w:r>
    </w:p>
    <w:p w14:paraId="05BF66E6" w14:textId="77777777" w:rsidR="00D07F71" w:rsidRPr="006673F5" w:rsidRDefault="00D07F71" w:rsidP="00D07F71">
      <w:pPr>
        <w:widowControl w:val="0"/>
        <w:tabs>
          <w:tab w:val="left" w:pos="142"/>
          <w:tab w:val="left" w:pos="284"/>
        </w:tabs>
        <w:ind w:firstLine="709"/>
        <w:jc w:val="both"/>
      </w:pPr>
      <w:r w:rsidRPr="006673F5">
        <w:t>3) обеспечение беспрепятственного доступа инвалидов к помещениям, в которых предоставляется муниципальная услуга.</w:t>
      </w:r>
    </w:p>
    <w:p w14:paraId="1ADB47F2" w14:textId="77777777" w:rsidR="00D07F71" w:rsidRPr="006673F5" w:rsidRDefault="00D07F71" w:rsidP="00D07F71">
      <w:pPr>
        <w:widowControl w:val="0"/>
        <w:tabs>
          <w:tab w:val="left" w:pos="142"/>
          <w:tab w:val="left" w:pos="284"/>
        </w:tabs>
        <w:ind w:firstLine="709"/>
        <w:jc w:val="both"/>
      </w:pPr>
      <w:r w:rsidRPr="006673F5">
        <w:t>2.14.3. Показатели качества муниципальной услуги:</w:t>
      </w:r>
    </w:p>
    <w:p w14:paraId="6963BFD7" w14:textId="77777777" w:rsidR="00D07F71" w:rsidRPr="006673F5" w:rsidRDefault="00D07F71" w:rsidP="00D07F71">
      <w:pPr>
        <w:widowControl w:val="0"/>
        <w:tabs>
          <w:tab w:val="left" w:pos="142"/>
          <w:tab w:val="left" w:pos="284"/>
        </w:tabs>
        <w:ind w:firstLine="709"/>
        <w:jc w:val="both"/>
      </w:pPr>
      <w:r w:rsidRPr="006673F5">
        <w:t>1) соблюдение срока предоставления муниципальной услуги;</w:t>
      </w:r>
    </w:p>
    <w:p w14:paraId="32C38C66" w14:textId="77777777" w:rsidR="00D07F71" w:rsidRPr="006673F5" w:rsidRDefault="00D07F71" w:rsidP="00D07F71">
      <w:pPr>
        <w:widowControl w:val="0"/>
        <w:tabs>
          <w:tab w:val="left" w:pos="142"/>
          <w:tab w:val="left" w:pos="284"/>
        </w:tabs>
        <w:ind w:firstLine="709"/>
        <w:jc w:val="both"/>
      </w:pPr>
      <w:r w:rsidRPr="006673F5">
        <w:t xml:space="preserve">2) соблюдение времени ожидания в очереди при подаче запроса и получении результата; </w:t>
      </w:r>
    </w:p>
    <w:p w14:paraId="12EDF11C" w14:textId="77777777" w:rsidR="00D07F71" w:rsidRPr="006673F5" w:rsidRDefault="00D07F71" w:rsidP="00D07F71">
      <w:pPr>
        <w:widowControl w:val="0"/>
        <w:tabs>
          <w:tab w:val="left" w:pos="142"/>
          <w:tab w:val="left" w:pos="284"/>
        </w:tabs>
        <w:ind w:firstLine="709"/>
        <w:jc w:val="both"/>
      </w:pPr>
      <w:r w:rsidRPr="006673F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D4780A9" w14:textId="77777777" w:rsidR="00D07F71" w:rsidRPr="006673F5" w:rsidRDefault="00D07F71" w:rsidP="00D07F71">
      <w:pPr>
        <w:widowControl w:val="0"/>
        <w:tabs>
          <w:tab w:val="left" w:pos="142"/>
          <w:tab w:val="left" w:pos="284"/>
        </w:tabs>
        <w:ind w:firstLine="709"/>
        <w:jc w:val="both"/>
      </w:pPr>
      <w:r w:rsidRPr="006673F5">
        <w:t>4) отсутствие жалоб на действия или бездействия должностных лиц администрации, поданных в установленном порядке.</w:t>
      </w:r>
    </w:p>
    <w:p w14:paraId="4B1FA3CB" w14:textId="77777777" w:rsidR="00D07F71" w:rsidRPr="006673F5" w:rsidRDefault="00D07F71" w:rsidP="00D07F71">
      <w:pPr>
        <w:widowControl w:val="0"/>
        <w:tabs>
          <w:tab w:val="left" w:pos="142"/>
          <w:tab w:val="left" w:pos="284"/>
        </w:tabs>
        <w:ind w:firstLine="709"/>
        <w:jc w:val="both"/>
      </w:pPr>
      <w:r w:rsidRPr="006673F5">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7DB78C4" w14:textId="77777777" w:rsidR="00D07F71" w:rsidRPr="006673F5" w:rsidRDefault="00D07F71" w:rsidP="00D07F71">
      <w:pPr>
        <w:widowControl w:val="0"/>
        <w:tabs>
          <w:tab w:val="left" w:pos="142"/>
          <w:tab w:val="left" w:pos="284"/>
        </w:tabs>
        <w:ind w:firstLine="709"/>
        <w:jc w:val="both"/>
      </w:pPr>
      <w:r w:rsidRPr="006673F5">
        <w:t>2.15. Получение услуг, которые, которые являются необходимыми и обязательными для предоставления муниципальной услуги, не требуется.</w:t>
      </w:r>
    </w:p>
    <w:p w14:paraId="59B4BEC2" w14:textId="77777777" w:rsidR="00D07F71" w:rsidRPr="006673F5" w:rsidRDefault="00D07F71" w:rsidP="00D07F71">
      <w:pPr>
        <w:widowControl w:val="0"/>
        <w:tabs>
          <w:tab w:val="left" w:pos="142"/>
          <w:tab w:val="left" w:pos="284"/>
        </w:tabs>
        <w:ind w:firstLine="709"/>
        <w:jc w:val="both"/>
      </w:pPr>
      <w:r w:rsidRPr="006673F5">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607043A" w14:textId="77777777" w:rsidR="00D07F71" w:rsidRPr="006673F5" w:rsidRDefault="00D07F71" w:rsidP="00D07F71">
      <w:pPr>
        <w:widowControl w:val="0"/>
        <w:tabs>
          <w:tab w:val="left" w:pos="142"/>
          <w:tab w:val="left" w:pos="284"/>
        </w:tabs>
        <w:ind w:firstLine="709"/>
        <w:jc w:val="both"/>
      </w:pPr>
      <w:r w:rsidRPr="006673F5">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639E030" w14:textId="77777777" w:rsidR="00D07F71" w:rsidRPr="006673F5" w:rsidRDefault="00D07F71" w:rsidP="00D07F71">
      <w:pPr>
        <w:widowControl w:val="0"/>
        <w:tabs>
          <w:tab w:val="left" w:pos="142"/>
          <w:tab w:val="left" w:pos="284"/>
        </w:tabs>
        <w:ind w:firstLine="709"/>
        <w:jc w:val="both"/>
      </w:pPr>
      <w:r w:rsidRPr="006673F5">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055A7758" w14:textId="77777777" w:rsidR="00D07F71" w:rsidRPr="006673F5" w:rsidRDefault="00D07F71" w:rsidP="00D07F71">
      <w:pPr>
        <w:widowControl w:val="0"/>
        <w:tabs>
          <w:tab w:val="left" w:pos="142"/>
          <w:tab w:val="left" w:pos="284"/>
        </w:tabs>
        <w:ind w:firstLine="709"/>
        <w:jc w:val="both"/>
      </w:pPr>
      <w:r w:rsidRPr="006673F5">
        <w:t>2.16.3. Предоставление услуги по экстерриториальному принципу не предусмотрено.</w:t>
      </w:r>
    </w:p>
    <w:p w14:paraId="7AA11FA4" w14:textId="77777777" w:rsidR="00D07F71" w:rsidRPr="006673F5" w:rsidRDefault="00D07F71" w:rsidP="00D07F71">
      <w:pPr>
        <w:widowControl w:val="0"/>
        <w:suppressAutoHyphens/>
        <w:autoSpaceDE w:val="0"/>
        <w:ind w:firstLine="709"/>
        <w:contextualSpacing/>
        <w:jc w:val="center"/>
        <w:rPr>
          <w:b/>
          <w:bCs/>
          <w:lang w:eastAsia="zh-CN"/>
        </w:rPr>
      </w:pPr>
    </w:p>
    <w:p w14:paraId="1247CB05" w14:textId="77777777" w:rsidR="00D07F71" w:rsidRPr="006673F5" w:rsidRDefault="00D07F71" w:rsidP="00D07F71">
      <w:pPr>
        <w:widowControl w:val="0"/>
        <w:suppressAutoHyphens/>
        <w:autoSpaceDE w:val="0"/>
        <w:contextualSpacing/>
        <w:jc w:val="center"/>
        <w:rPr>
          <w:b/>
          <w:bCs/>
          <w:lang w:eastAsia="zh-CN"/>
        </w:rPr>
      </w:pPr>
      <w:r w:rsidRPr="006673F5">
        <w:rPr>
          <w:b/>
          <w:bCs/>
          <w:lang w:eastAsia="zh-CN"/>
        </w:rPr>
        <w:t xml:space="preserve">3. </w:t>
      </w:r>
      <w:r w:rsidRPr="006673F5">
        <w:rPr>
          <w:b/>
          <w:lang w:eastAsia="zh-CN"/>
        </w:rPr>
        <w:t>Состав, последовательность и сроки выполнения административных процедур (действий), требования к порядку их выполнения</w:t>
      </w:r>
    </w:p>
    <w:p w14:paraId="67443CC8" w14:textId="77777777" w:rsidR="00D07F71" w:rsidRPr="006673F5" w:rsidRDefault="00D07F71" w:rsidP="00D07F71">
      <w:pPr>
        <w:widowControl w:val="0"/>
        <w:suppressAutoHyphens/>
        <w:autoSpaceDE w:val="0"/>
        <w:contextualSpacing/>
        <w:jc w:val="center"/>
        <w:rPr>
          <w:b/>
          <w:bCs/>
          <w:lang w:eastAsia="zh-CN"/>
        </w:rPr>
      </w:pPr>
    </w:p>
    <w:p w14:paraId="3FDCA6D0" w14:textId="77777777" w:rsidR="00D07F71" w:rsidRPr="006673F5" w:rsidRDefault="00D07F71" w:rsidP="00D07F71">
      <w:pPr>
        <w:suppressAutoHyphens/>
        <w:ind w:firstLine="709"/>
        <w:jc w:val="both"/>
        <w:rPr>
          <w:lang w:eastAsia="zh-CN"/>
        </w:rPr>
      </w:pPr>
      <w:r w:rsidRPr="006673F5">
        <w:rPr>
          <w:lang w:eastAsia="zh-CN"/>
        </w:rPr>
        <w:t>3</w:t>
      </w:r>
      <w:r w:rsidRPr="006673F5">
        <w:rPr>
          <w:lang w:val="x-none" w:eastAsia="zh-CN"/>
        </w:rPr>
        <w:t>.1. Предоставление муниципальной услуги включает в себя следующие административные процедуры:</w:t>
      </w:r>
    </w:p>
    <w:p w14:paraId="0EF85175" w14:textId="77777777" w:rsidR="00D07F71" w:rsidRPr="006673F5" w:rsidRDefault="00D07F71" w:rsidP="00D07F71">
      <w:pPr>
        <w:suppressAutoHyphens/>
        <w:ind w:firstLine="709"/>
        <w:jc w:val="both"/>
        <w:rPr>
          <w:lang w:eastAsia="zh-CN"/>
        </w:rPr>
      </w:pPr>
      <w:r w:rsidRPr="006673F5">
        <w:rPr>
          <w:lang w:eastAsia="zh-CN"/>
        </w:rPr>
        <w:t>- прием документов и регистрация заявления в журнале регистрации – 1 рабочий день</w:t>
      </w:r>
      <w:r w:rsidRPr="006673F5">
        <w:t xml:space="preserve"> </w:t>
      </w:r>
      <w:r w:rsidRPr="006673F5">
        <w:rPr>
          <w:lang w:eastAsia="zh-CN"/>
        </w:rPr>
        <w:t>(не включается в общий срок предоставления муниципальной услуги);</w:t>
      </w:r>
    </w:p>
    <w:p w14:paraId="6759AB73" w14:textId="77777777" w:rsidR="00D07F71" w:rsidRPr="006673F5" w:rsidRDefault="00D07F71" w:rsidP="00D07F71">
      <w:pPr>
        <w:suppressAutoHyphens/>
        <w:ind w:firstLine="709"/>
        <w:jc w:val="both"/>
        <w:rPr>
          <w:lang w:eastAsia="zh-CN"/>
        </w:rPr>
      </w:pPr>
      <w:r w:rsidRPr="006673F5">
        <w:rPr>
          <w:lang w:eastAsia="zh-CN"/>
        </w:rPr>
        <w:t>- рассмотрение документов об оказании муниципальной услуги – до 3 рабочих дня со дня регистрации заявления;</w:t>
      </w:r>
    </w:p>
    <w:p w14:paraId="76135296" w14:textId="77777777" w:rsidR="00D07F71" w:rsidRPr="006673F5" w:rsidRDefault="00D07F71" w:rsidP="00D07F71">
      <w:pPr>
        <w:suppressAutoHyphens/>
        <w:ind w:firstLine="709"/>
        <w:jc w:val="both"/>
        <w:rPr>
          <w:lang w:eastAsia="zh-CN"/>
        </w:rPr>
      </w:pPr>
      <w:r w:rsidRPr="006673F5">
        <w:rPr>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5E542F57" w14:textId="77777777" w:rsidR="00D07F71" w:rsidRPr="006673F5" w:rsidRDefault="00D07F71" w:rsidP="00D07F71">
      <w:pPr>
        <w:suppressAutoHyphens/>
        <w:ind w:firstLine="709"/>
        <w:jc w:val="both"/>
        <w:rPr>
          <w:lang w:eastAsia="zh-CN"/>
        </w:rPr>
      </w:pPr>
      <w:r w:rsidRPr="006673F5">
        <w:rPr>
          <w:lang w:eastAsia="zh-CN"/>
        </w:rPr>
        <w:t>-выдача результата – 1 день,</w:t>
      </w:r>
      <w:r w:rsidRPr="006673F5">
        <w:t xml:space="preserve"> </w:t>
      </w:r>
      <w:r w:rsidRPr="006673F5">
        <w:rPr>
          <w:lang w:eastAsia="zh-CN"/>
        </w:rPr>
        <w:t>но не позднее истечения общего срока предоставления муниципальной услуги.</w:t>
      </w:r>
    </w:p>
    <w:p w14:paraId="5EA8F758" w14:textId="77777777" w:rsidR="00D07F71" w:rsidRPr="006673F5" w:rsidRDefault="00D07F71" w:rsidP="00D07F71">
      <w:pPr>
        <w:suppressAutoHyphens/>
        <w:ind w:firstLine="709"/>
        <w:jc w:val="both"/>
        <w:rPr>
          <w:lang w:eastAsia="zh-CN"/>
        </w:rPr>
      </w:pPr>
      <w:r w:rsidRPr="006673F5">
        <w:rPr>
          <w:b/>
          <w:lang w:eastAsia="zh-CN"/>
        </w:rPr>
        <w:t>3.2. Прием документов и регистрация заявления в журнале регистрации:</w:t>
      </w:r>
    </w:p>
    <w:p w14:paraId="1325C389" w14:textId="77777777" w:rsidR="00D07F71" w:rsidRPr="006673F5" w:rsidRDefault="00D07F71" w:rsidP="00D07F71">
      <w:pPr>
        <w:suppressAutoHyphens/>
        <w:ind w:firstLine="709"/>
        <w:jc w:val="both"/>
        <w:rPr>
          <w:lang w:eastAsia="zh-CN"/>
        </w:rPr>
      </w:pPr>
      <w:r w:rsidRPr="006673F5">
        <w:rPr>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2ACB2D12" w14:textId="77777777" w:rsidR="00D07F71" w:rsidRPr="006673F5" w:rsidRDefault="00D07F71" w:rsidP="00D07F71">
      <w:pPr>
        <w:suppressAutoHyphens/>
        <w:ind w:firstLine="709"/>
        <w:jc w:val="both"/>
        <w:rPr>
          <w:lang w:eastAsia="zh-CN"/>
        </w:rPr>
      </w:pPr>
      <w:r w:rsidRPr="006673F5">
        <w:rPr>
          <w:lang w:eastAsia="zh-CN"/>
        </w:rPr>
        <w:t>3.2.2. Лицо, ответственное за выполнение административной процедуры: специалист, ответственный за делопроизводство.</w:t>
      </w:r>
    </w:p>
    <w:p w14:paraId="4F8CDE42" w14:textId="77777777" w:rsidR="00D07F71" w:rsidRPr="006673F5" w:rsidRDefault="00D07F71" w:rsidP="00D07F71">
      <w:pPr>
        <w:suppressAutoHyphens/>
        <w:ind w:firstLine="709"/>
        <w:jc w:val="both"/>
        <w:rPr>
          <w:lang w:eastAsia="zh-CN"/>
        </w:rPr>
      </w:pPr>
      <w:r w:rsidRPr="006673F5">
        <w:rPr>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6A377832" w14:textId="77777777" w:rsidR="00D07F71" w:rsidRPr="006673F5" w:rsidRDefault="00D07F71" w:rsidP="00D07F71">
      <w:pPr>
        <w:suppressAutoHyphens/>
        <w:ind w:firstLine="709"/>
        <w:jc w:val="both"/>
        <w:rPr>
          <w:lang w:eastAsia="zh-CN"/>
        </w:rPr>
      </w:pPr>
      <w:r w:rsidRPr="006673F5">
        <w:rPr>
          <w:lang w:eastAsia="zh-CN"/>
        </w:rPr>
        <w:t xml:space="preserve">3.2.4. Критерий принятия решения: заявление соответствует требованиям, указанным в </w:t>
      </w:r>
      <w:proofErr w:type="spellStart"/>
      <w:r w:rsidRPr="006673F5">
        <w:rPr>
          <w:lang w:eastAsia="zh-CN"/>
        </w:rPr>
        <w:t>пп</w:t>
      </w:r>
      <w:proofErr w:type="spellEnd"/>
      <w:r w:rsidRPr="006673F5">
        <w:rPr>
          <w:lang w:eastAsia="zh-CN"/>
        </w:rPr>
        <w:t>. 1, 2, 4, 7, 8 п. 2.9 настоящего административного регламента.</w:t>
      </w:r>
    </w:p>
    <w:p w14:paraId="6D0AF76B" w14:textId="77777777" w:rsidR="00D07F71" w:rsidRPr="006673F5" w:rsidRDefault="00D07F71" w:rsidP="00D07F71">
      <w:pPr>
        <w:suppressAutoHyphens/>
        <w:ind w:firstLine="709"/>
        <w:jc w:val="both"/>
        <w:rPr>
          <w:b/>
          <w:lang w:eastAsia="zh-CN"/>
        </w:rPr>
      </w:pPr>
      <w:r w:rsidRPr="006673F5">
        <w:rPr>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8C2BB3B" w14:textId="77777777" w:rsidR="00D07F71" w:rsidRPr="006673F5" w:rsidRDefault="00D07F71" w:rsidP="00D07F71">
      <w:pPr>
        <w:suppressAutoHyphens/>
        <w:ind w:firstLine="709"/>
        <w:jc w:val="both"/>
        <w:rPr>
          <w:lang w:eastAsia="zh-CN"/>
        </w:rPr>
      </w:pPr>
      <w:r w:rsidRPr="006673F5">
        <w:rPr>
          <w:b/>
          <w:lang w:eastAsia="zh-CN"/>
        </w:rPr>
        <w:t>3.3. Рассмотрение документов об оказании муниципальной услуги.</w:t>
      </w:r>
    </w:p>
    <w:p w14:paraId="4195ADE9" w14:textId="77777777" w:rsidR="00D07F71" w:rsidRPr="006673F5" w:rsidRDefault="00D07F71" w:rsidP="00D07F71">
      <w:pPr>
        <w:suppressAutoHyphens/>
        <w:ind w:firstLine="709"/>
        <w:jc w:val="both"/>
        <w:rPr>
          <w:lang w:eastAsia="zh-CN"/>
        </w:rPr>
      </w:pPr>
      <w:r w:rsidRPr="006673F5">
        <w:rPr>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6673F5">
        <w:rPr>
          <w:bCs/>
          <w:lang w:eastAsia="zh-CN"/>
        </w:rPr>
        <w:t>.</w:t>
      </w:r>
    </w:p>
    <w:p w14:paraId="263D9791" w14:textId="77777777" w:rsidR="00D07F71" w:rsidRPr="006673F5" w:rsidRDefault="00D07F71" w:rsidP="00D07F71">
      <w:pPr>
        <w:suppressAutoHyphens/>
        <w:ind w:firstLine="709"/>
        <w:jc w:val="both"/>
        <w:rPr>
          <w:lang w:eastAsia="zh-CN"/>
        </w:rPr>
      </w:pPr>
      <w:r w:rsidRPr="006673F5">
        <w:rPr>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23EC59F0" w14:textId="77777777" w:rsidR="00D07F71" w:rsidRPr="006673F5" w:rsidRDefault="00D07F71" w:rsidP="00D07F71">
      <w:pPr>
        <w:suppressAutoHyphens/>
        <w:ind w:firstLine="709"/>
        <w:jc w:val="both"/>
        <w:rPr>
          <w:u w:val="single"/>
          <w:lang w:eastAsia="zh-CN"/>
        </w:rPr>
      </w:pPr>
      <w:r w:rsidRPr="006673F5">
        <w:rPr>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3D4311DF" w14:textId="16B00E47" w:rsidR="00D07F71" w:rsidRPr="006673F5" w:rsidRDefault="00D07F71" w:rsidP="00D07F71">
      <w:pPr>
        <w:suppressAutoHyphens/>
        <w:ind w:firstLine="709"/>
        <w:jc w:val="both"/>
        <w:rPr>
          <w:lang w:eastAsia="zh-CN"/>
        </w:rPr>
      </w:pPr>
      <w:r w:rsidRPr="006673F5">
        <w:rPr>
          <w:lang w:eastAsia="zh-CN"/>
        </w:rPr>
        <w:t xml:space="preserve">при предоставлении разрешения (ордера) на </w:t>
      </w:r>
      <w:r w:rsidRPr="006673F5">
        <w:t>производство</w:t>
      </w:r>
      <w:r w:rsidRPr="006673F5">
        <w:rPr>
          <w:shd w:val="clear" w:color="auto" w:fill="FBFCFD"/>
          <w:lang w:eastAsia="zh-CN"/>
        </w:rPr>
        <w:t xml:space="preserve"> </w:t>
      </w:r>
      <w:r w:rsidRPr="006673F5">
        <w:rPr>
          <w:lang w:eastAsia="zh-CN"/>
        </w:rPr>
        <w:t>земляных работ:</w:t>
      </w:r>
    </w:p>
    <w:p w14:paraId="51116F01" w14:textId="77777777" w:rsidR="00D07F71" w:rsidRPr="006673F5" w:rsidRDefault="00D07F71" w:rsidP="00D07F71">
      <w:pPr>
        <w:suppressAutoHyphens/>
        <w:ind w:firstLine="709"/>
        <w:jc w:val="both"/>
        <w:rPr>
          <w:lang w:eastAsia="zh-CN"/>
        </w:rPr>
      </w:pPr>
      <w:r w:rsidRPr="006673F5">
        <w:rPr>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24DC4EC9" w14:textId="77777777" w:rsidR="00D07F71" w:rsidRPr="006673F5" w:rsidRDefault="00D07F71" w:rsidP="00D07F71">
      <w:pPr>
        <w:suppressAutoHyphens/>
        <w:ind w:firstLine="709"/>
        <w:jc w:val="both"/>
        <w:rPr>
          <w:lang w:eastAsia="zh-CN"/>
        </w:rPr>
      </w:pPr>
      <w:r w:rsidRPr="006673F5">
        <w:rPr>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32C72B32" w14:textId="77777777" w:rsidR="00D07F71" w:rsidRPr="006673F5" w:rsidRDefault="00D07F71" w:rsidP="00D07F71">
      <w:pPr>
        <w:suppressAutoHyphens/>
        <w:ind w:firstLine="709"/>
        <w:jc w:val="both"/>
        <w:rPr>
          <w:u w:val="single"/>
          <w:lang w:eastAsia="zh-CN"/>
        </w:rPr>
      </w:pPr>
      <w:r w:rsidRPr="006673F5">
        <w:rPr>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1DD0DD28" w14:textId="7B208398" w:rsidR="00D07F71" w:rsidRPr="006673F5" w:rsidRDefault="00D07F71" w:rsidP="00D07F71">
      <w:pPr>
        <w:suppressAutoHyphens/>
        <w:ind w:firstLine="709"/>
        <w:jc w:val="both"/>
        <w:rPr>
          <w:lang w:eastAsia="zh-CN"/>
        </w:rPr>
      </w:pPr>
      <w:r w:rsidRPr="006673F5">
        <w:rPr>
          <w:lang w:eastAsia="zh-CN"/>
        </w:rPr>
        <w:t xml:space="preserve">при продлении срока действия разрешения (ордера) на </w:t>
      </w:r>
      <w:r w:rsidRPr="006673F5">
        <w:t>производство</w:t>
      </w:r>
      <w:r w:rsidRPr="006673F5">
        <w:rPr>
          <w:shd w:val="clear" w:color="auto" w:fill="FBFCFD"/>
          <w:lang w:eastAsia="zh-CN"/>
        </w:rPr>
        <w:t xml:space="preserve"> </w:t>
      </w:r>
      <w:r w:rsidRPr="006673F5">
        <w:rPr>
          <w:lang w:eastAsia="zh-CN"/>
        </w:rPr>
        <w:t>земляных работ в течение 1 рабочего дня:</w:t>
      </w:r>
    </w:p>
    <w:p w14:paraId="70C0FFA6" w14:textId="77777777" w:rsidR="00D07F71" w:rsidRPr="006673F5" w:rsidRDefault="00D07F71" w:rsidP="00D07F71">
      <w:pPr>
        <w:suppressAutoHyphens/>
        <w:ind w:firstLine="709"/>
        <w:jc w:val="both"/>
        <w:rPr>
          <w:lang w:eastAsia="zh-CN"/>
        </w:rPr>
      </w:pPr>
      <w:r w:rsidRPr="006673F5">
        <w:rPr>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6673F5">
        <w:rPr>
          <w:lang w:eastAsia="zh-CN"/>
        </w:rPr>
        <w:t>выполнение  последующих</w:t>
      </w:r>
      <w:proofErr w:type="gramEnd"/>
      <w:r w:rsidRPr="006673F5">
        <w:rPr>
          <w:lang w:eastAsia="zh-CN"/>
        </w:rPr>
        <w:t xml:space="preserve"> действий не требуется. </w:t>
      </w:r>
    </w:p>
    <w:p w14:paraId="371C8562" w14:textId="77777777" w:rsidR="00D07F71" w:rsidRPr="006673F5" w:rsidRDefault="00D07F71" w:rsidP="00D07F71">
      <w:pPr>
        <w:suppressAutoHyphens/>
        <w:ind w:firstLine="709"/>
        <w:jc w:val="both"/>
        <w:rPr>
          <w:lang w:eastAsia="zh-CN"/>
        </w:rPr>
      </w:pPr>
      <w:r w:rsidRPr="006673F5">
        <w:rPr>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5C35C0AA" w14:textId="77777777" w:rsidR="00D07F71" w:rsidRPr="006673F5" w:rsidRDefault="00D07F71" w:rsidP="00D07F71">
      <w:pPr>
        <w:suppressAutoHyphens/>
        <w:ind w:firstLine="709"/>
        <w:jc w:val="both"/>
        <w:rPr>
          <w:u w:val="single"/>
          <w:lang w:eastAsia="zh-CN"/>
        </w:rPr>
      </w:pPr>
      <w:r w:rsidRPr="006673F5">
        <w:rPr>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152D1F37" w14:textId="3B8FAC01" w:rsidR="00D07F71" w:rsidRPr="006673F5" w:rsidRDefault="00D07F71" w:rsidP="00D07F71">
      <w:pPr>
        <w:suppressAutoHyphens/>
        <w:ind w:firstLine="709"/>
        <w:jc w:val="both"/>
        <w:rPr>
          <w:lang w:eastAsia="zh-CN"/>
        </w:rPr>
      </w:pPr>
      <w:r w:rsidRPr="006673F5">
        <w:rPr>
          <w:u w:val="single"/>
          <w:lang w:eastAsia="zh-CN"/>
        </w:rPr>
        <w:t xml:space="preserve">при закрытии </w:t>
      </w:r>
      <w:r w:rsidRPr="006673F5">
        <w:rPr>
          <w:u w:val="single"/>
        </w:rPr>
        <w:t xml:space="preserve">(исполнении) </w:t>
      </w:r>
      <w:r w:rsidRPr="006673F5">
        <w:rPr>
          <w:u w:val="single"/>
          <w:lang w:eastAsia="zh-CN"/>
        </w:rPr>
        <w:t xml:space="preserve">разрешения (ордера) на </w:t>
      </w:r>
      <w:r w:rsidRPr="006673F5">
        <w:rPr>
          <w:u w:val="single"/>
        </w:rPr>
        <w:t>производство</w:t>
      </w:r>
      <w:r w:rsidRPr="006673F5">
        <w:rPr>
          <w:u w:val="single"/>
          <w:shd w:val="clear" w:color="auto" w:fill="FBFCFD"/>
          <w:lang w:eastAsia="zh-CN"/>
        </w:rPr>
        <w:t xml:space="preserve"> </w:t>
      </w:r>
      <w:r w:rsidRPr="006673F5">
        <w:rPr>
          <w:u w:val="single"/>
          <w:lang w:eastAsia="zh-CN"/>
        </w:rPr>
        <w:t>земляных работ в течение 3 рабочих дней:</w:t>
      </w:r>
      <w:r w:rsidRPr="006673F5">
        <w:rPr>
          <w:lang w:eastAsia="zh-CN"/>
        </w:rPr>
        <w:t xml:space="preserve"> </w:t>
      </w:r>
    </w:p>
    <w:p w14:paraId="7F133234" w14:textId="77777777" w:rsidR="00D07F71" w:rsidRPr="006673F5" w:rsidRDefault="00D07F71" w:rsidP="00D07F71">
      <w:pPr>
        <w:suppressAutoHyphens/>
        <w:ind w:firstLine="709"/>
        <w:jc w:val="both"/>
        <w:rPr>
          <w:lang w:eastAsia="zh-CN"/>
        </w:rPr>
      </w:pPr>
      <w:r w:rsidRPr="006673F5">
        <w:rPr>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1E7A020F" w14:textId="77777777" w:rsidR="00D07F71" w:rsidRPr="006673F5" w:rsidRDefault="00D07F71" w:rsidP="00D07F71">
      <w:pPr>
        <w:suppressAutoHyphens/>
        <w:ind w:firstLine="709"/>
        <w:jc w:val="both"/>
        <w:rPr>
          <w:lang w:eastAsia="zh-CN"/>
        </w:rPr>
      </w:pPr>
      <w:r w:rsidRPr="006673F5">
        <w:rPr>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49ADB504" w14:textId="77777777" w:rsidR="00D07F71" w:rsidRPr="006673F5" w:rsidRDefault="00D07F71" w:rsidP="00D07F71">
      <w:pPr>
        <w:suppressAutoHyphens/>
        <w:ind w:firstLine="709"/>
        <w:jc w:val="both"/>
        <w:rPr>
          <w:lang w:eastAsia="zh-CN"/>
        </w:rPr>
      </w:pPr>
      <w:r w:rsidRPr="006673F5">
        <w:rPr>
          <w:lang w:eastAsia="zh-CN"/>
        </w:rPr>
        <w:t xml:space="preserve">3 действие: подготовка проекта решения о закрытии </w:t>
      </w:r>
      <w:r w:rsidRPr="006673F5">
        <w:t>(исполнении)</w:t>
      </w:r>
      <w:r w:rsidRPr="006673F5">
        <w:rPr>
          <w:lang w:eastAsia="zh-CN"/>
        </w:rPr>
        <w:t xml:space="preserve"> разрешения либо проекта уведомления об отказе в предоставлении муниципальной услуги.</w:t>
      </w:r>
    </w:p>
    <w:p w14:paraId="280643CE" w14:textId="77777777" w:rsidR="00D07F71" w:rsidRPr="006673F5" w:rsidRDefault="00D07F71" w:rsidP="00D07F71">
      <w:pPr>
        <w:suppressAutoHyphens/>
        <w:ind w:firstLine="709"/>
        <w:jc w:val="both"/>
        <w:rPr>
          <w:lang w:eastAsia="zh-CN"/>
        </w:rPr>
      </w:pPr>
      <w:r w:rsidRPr="006673F5">
        <w:rPr>
          <w:b/>
          <w:lang w:eastAsia="zh-CN"/>
        </w:rPr>
        <w:t>3.4. Принятие решения о предоставлении муниципальной услуги либо об отказе в предоставлении муниципальной услуги.</w:t>
      </w:r>
    </w:p>
    <w:p w14:paraId="1363F827" w14:textId="77777777" w:rsidR="00D07F71" w:rsidRPr="006673F5" w:rsidRDefault="00D07F71" w:rsidP="00D07F71">
      <w:pPr>
        <w:suppressAutoHyphens/>
        <w:ind w:firstLine="709"/>
        <w:jc w:val="both"/>
        <w:rPr>
          <w:lang w:eastAsia="zh-CN"/>
        </w:rPr>
      </w:pPr>
      <w:r w:rsidRPr="006673F5">
        <w:rPr>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7D339A20" w14:textId="77777777" w:rsidR="00D07F71" w:rsidRPr="006673F5" w:rsidRDefault="00D07F71" w:rsidP="00D07F71">
      <w:pPr>
        <w:suppressAutoHyphens/>
        <w:ind w:firstLine="709"/>
        <w:jc w:val="both"/>
        <w:rPr>
          <w:lang w:eastAsia="zh-CN"/>
        </w:rPr>
      </w:pPr>
      <w:r w:rsidRPr="006673F5">
        <w:rPr>
          <w:lang w:eastAsia="zh-CN"/>
        </w:rPr>
        <w:t>3.4.2. Лицо, ответственное за выполнение административной процедуры: начальник отдела, ответственный за предоставление услуги.</w:t>
      </w:r>
    </w:p>
    <w:p w14:paraId="3FACB30A" w14:textId="77777777" w:rsidR="00D07F71" w:rsidRPr="006673F5" w:rsidRDefault="00D07F71" w:rsidP="00D07F71">
      <w:pPr>
        <w:suppressAutoHyphens/>
        <w:ind w:firstLine="709"/>
        <w:jc w:val="both"/>
        <w:rPr>
          <w:u w:val="single"/>
          <w:lang w:eastAsia="zh-CN"/>
        </w:rPr>
      </w:pPr>
      <w:r w:rsidRPr="006673F5">
        <w:rPr>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5F5D5262" w14:textId="11C67204" w:rsidR="00D07F71" w:rsidRPr="006673F5" w:rsidRDefault="00D07F71" w:rsidP="00D07F71">
      <w:pPr>
        <w:suppressAutoHyphens/>
        <w:ind w:firstLine="709"/>
        <w:jc w:val="both"/>
        <w:rPr>
          <w:lang w:eastAsia="zh-CN"/>
        </w:rPr>
      </w:pPr>
      <w:r w:rsidRPr="006673F5">
        <w:rPr>
          <w:u w:val="single"/>
          <w:lang w:eastAsia="zh-CN"/>
        </w:rPr>
        <w:t xml:space="preserve">при предоставлении (отказе в предоставлении) разрешения(ордера) на </w:t>
      </w:r>
      <w:r w:rsidRPr="006673F5">
        <w:t>производство</w:t>
      </w:r>
      <w:r w:rsidRPr="006673F5">
        <w:rPr>
          <w:shd w:val="clear" w:color="auto" w:fill="FBFCFD"/>
          <w:lang w:eastAsia="zh-CN"/>
        </w:rPr>
        <w:t xml:space="preserve"> </w:t>
      </w:r>
      <w:r w:rsidRPr="006673F5">
        <w:rPr>
          <w:u w:val="single"/>
          <w:lang w:eastAsia="zh-CN"/>
        </w:rPr>
        <w:t>земляных работ:</w:t>
      </w:r>
    </w:p>
    <w:p w14:paraId="1A2E6BF2" w14:textId="77777777" w:rsidR="00D07F71" w:rsidRPr="006673F5" w:rsidRDefault="00D07F71" w:rsidP="00D07F71">
      <w:pPr>
        <w:suppressAutoHyphens/>
        <w:ind w:firstLine="709"/>
        <w:jc w:val="both"/>
        <w:rPr>
          <w:u w:val="single"/>
          <w:lang w:eastAsia="zh-CN"/>
        </w:rPr>
      </w:pPr>
      <w:r w:rsidRPr="006673F5">
        <w:rPr>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01EFDD70" w14:textId="6DC23492" w:rsidR="00D07F71" w:rsidRPr="006673F5" w:rsidRDefault="00D07F71" w:rsidP="00D07F71">
      <w:pPr>
        <w:suppressAutoHyphens/>
        <w:ind w:firstLine="709"/>
        <w:jc w:val="both"/>
        <w:rPr>
          <w:lang w:eastAsia="zh-CN"/>
        </w:rPr>
      </w:pPr>
      <w:r w:rsidRPr="006673F5">
        <w:rPr>
          <w:u w:val="single"/>
          <w:lang w:eastAsia="zh-CN"/>
        </w:rPr>
        <w:t xml:space="preserve">при продлении срока действия разрешения (ордера) на </w:t>
      </w:r>
      <w:r w:rsidRPr="006673F5">
        <w:t>производство</w:t>
      </w:r>
      <w:r w:rsidRPr="006673F5">
        <w:rPr>
          <w:shd w:val="clear" w:color="auto" w:fill="FBFCFD"/>
          <w:lang w:eastAsia="zh-CN"/>
        </w:rPr>
        <w:t xml:space="preserve"> </w:t>
      </w:r>
      <w:r w:rsidRPr="006673F5">
        <w:rPr>
          <w:u w:val="single"/>
          <w:lang w:eastAsia="zh-CN"/>
        </w:rPr>
        <w:t xml:space="preserve">земляных работ и при закрытии </w:t>
      </w:r>
      <w:r w:rsidRPr="006673F5">
        <w:t>(исполнении)</w:t>
      </w:r>
      <w:r w:rsidRPr="006673F5">
        <w:rPr>
          <w:u w:val="single"/>
          <w:lang w:eastAsia="zh-CN"/>
        </w:rPr>
        <w:t xml:space="preserve"> разрешения (ордера) на </w:t>
      </w:r>
      <w:r w:rsidRPr="006673F5">
        <w:t>производство</w:t>
      </w:r>
      <w:r w:rsidRPr="006673F5">
        <w:rPr>
          <w:shd w:val="clear" w:color="auto" w:fill="FBFCFD"/>
          <w:lang w:eastAsia="zh-CN"/>
        </w:rPr>
        <w:t xml:space="preserve"> </w:t>
      </w:r>
      <w:r w:rsidRPr="006673F5">
        <w:rPr>
          <w:u w:val="single"/>
          <w:lang w:eastAsia="zh-CN"/>
        </w:rPr>
        <w:t>земляных работ:</w:t>
      </w:r>
      <w:r w:rsidRPr="006673F5">
        <w:rPr>
          <w:lang w:eastAsia="zh-CN"/>
        </w:rPr>
        <w:t xml:space="preserve"> </w:t>
      </w:r>
    </w:p>
    <w:p w14:paraId="6A0EBFD7" w14:textId="3E5795DF" w:rsidR="00D07F71" w:rsidRPr="006673F5" w:rsidRDefault="00D07F71" w:rsidP="00D07F71">
      <w:pPr>
        <w:suppressAutoHyphens/>
        <w:ind w:firstLine="709"/>
        <w:jc w:val="both"/>
        <w:rPr>
          <w:lang w:eastAsia="zh-CN"/>
        </w:rPr>
      </w:pPr>
      <w:r w:rsidRPr="006673F5">
        <w:rPr>
          <w:lang w:eastAsia="zh-CN"/>
        </w:rPr>
        <w:t xml:space="preserve">принятие решения о продлении разрешения (ордера) на </w:t>
      </w:r>
      <w:r w:rsidRPr="006673F5">
        <w:t>производство</w:t>
      </w:r>
      <w:r w:rsidRPr="006673F5">
        <w:rPr>
          <w:shd w:val="clear" w:color="auto" w:fill="FBFCFD"/>
          <w:lang w:eastAsia="zh-CN"/>
        </w:rPr>
        <w:t xml:space="preserve"> </w:t>
      </w:r>
      <w:r w:rsidRPr="006673F5">
        <w:rPr>
          <w:lang w:eastAsia="zh-CN"/>
        </w:rPr>
        <w:t xml:space="preserve">земляных работ с проставлением отметки либо о закрытии </w:t>
      </w:r>
      <w:r w:rsidRPr="006673F5">
        <w:t>(</w:t>
      </w:r>
      <w:proofErr w:type="gramStart"/>
      <w:r w:rsidRPr="006673F5">
        <w:t xml:space="preserve">исполнении) </w:t>
      </w:r>
      <w:r w:rsidRPr="006673F5">
        <w:rPr>
          <w:lang w:eastAsia="zh-CN"/>
        </w:rPr>
        <w:t xml:space="preserve"> разрешения</w:t>
      </w:r>
      <w:proofErr w:type="gramEnd"/>
      <w:r w:rsidRPr="006673F5">
        <w:rPr>
          <w:lang w:eastAsia="zh-CN"/>
        </w:rPr>
        <w:t xml:space="preserve"> (ордера) на </w:t>
      </w:r>
      <w:r w:rsidRPr="006673F5">
        <w:t>производство</w:t>
      </w:r>
      <w:r w:rsidRPr="006673F5">
        <w:rPr>
          <w:shd w:val="clear" w:color="auto" w:fill="FBFCFD"/>
          <w:lang w:eastAsia="zh-CN"/>
        </w:rPr>
        <w:t xml:space="preserve"> </w:t>
      </w:r>
      <w:r w:rsidRPr="006673F5">
        <w:rPr>
          <w:lang w:eastAsia="zh-CN"/>
        </w:rPr>
        <w:t xml:space="preserve">земляных работ и внесение соответствующей записи о закрытии </w:t>
      </w:r>
      <w:r w:rsidRPr="006673F5">
        <w:t xml:space="preserve">(исполнении) </w:t>
      </w:r>
      <w:r w:rsidRPr="006673F5">
        <w:rPr>
          <w:lang w:eastAsia="zh-CN"/>
        </w:rPr>
        <w:t xml:space="preserve">разрешения (ордера) на </w:t>
      </w:r>
      <w:r w:rsidRPr="006673F5">
        <w:t>производство</w:t>
      </w:r>
      <w:r w:rsidRPr="006673F5">
        <w:rPr>
          <w:shd w:val="clear" w:color="auto" w:fill="FBFCFD"/>
          <w:lang w:eastAsia="zh-CN"/>
        </w:rPr>
        <w:t xml:space="preserve"> </w:t>
      </w:r>
      <w:r w:rsidRPr="006673F5">
        <w:rPr>
          <w:lang w:eastAsia="zh-CN"/>
        </w:rPr>
        <w:t>земляных работ в разрешение (ордер) в течение 1 рабочего дня.</w:t>
      </w:r>
    </w:p>
    <w:p w14:paraId="52E2971D" w14:textId="411D5478" w:rsidR="00D07F71" w:rsidRPr="006673F5" w:rsidRDefault="00D07F71" w:rsidP="00D07F71">
      <w:pPr>
        <w:suppressAutoHyphens/>
        <w:ind w:firstLine="709"/>
        <w:jc w:val="both"/>
        <w:rPr>
          <w:u w:val="single"/>
          <w:lang w:eastAsia="zh-CN"/>
        </w:rPr>
      </w:pPr>
      <w:r w:rsidRPr="006673F5">
        <w:rPr>
          <w:u w:val="single"/>
          <w:lang w:eastAsia="zh-CN"/>
        </w:rPr>
        <w:t xml:space="preserve">при закрытии </w:t>
      </w:r>
      <w:r w:rsidRPr="006673F5">
        <w:t xml:space="preserve">(исполнении) </w:t>
      </w:r>
      <w:r w:rsidRPr="006673F5">
        <w:rPr>
          <w:u w:val="single"/>
          <w:lang w:eastAsia="zh-CN"/>
        </w:rPr>
        <w:t xml:space="preserve">разрешения (ордера) на </w:t>
      </w:r>
      <w:r w:rsidRPr="006673F5">
        <w:t>производство</w:t>
      </w:r>
      <w:r w:rsidRPr="006673F5">
        <w:rPr>
          <w:shd w:val="clear" w:color="auto" w:fill="FBFCFD"/>
          <w:lang w:eastAsia="zh-CN"/>
        </w:rPr>
        <w:t xml:space="preserve"> </w:t>
      </w:r>
      <w:r w:rsidRPr="006673F5">
        <w:rPr>
          <w:u w:val="single"/>
          <w:lang w:eastAsia="zh-CN"/>
        </w:rPr>
        <w:t>земляных работ:</w:t>
      </w:r>
    </w:p>
    <w:p w14:paraId="59CC159D" w14:textId="77777777" w:rsidR="00D07F71" w:rsidRPr="006673F5" w:rsidRDefault="00D07F71" w:rsidP="00D07F71">
      <w:pPr>
        <w:suppressAutoHyphens/>
        <w:ind w:firstLine="709"/>
        <w:jc w:val="both"/>
        <w:rPr>
          <w:lang w:eastAsia="zh-CN"/>
        </w:rPr>
      </w:pPr>
      <w:r w:rsidRPr="006673F5">
        <w:rPr>
          <w:lang w:eastAsia="zh-CN"/>
        </w:rPr>
        <w:t xml:space="preserve">принятие решения о закрытии </w:t>
      </w:r>
      <w:r w:rsidRPr="006673F5">
        <w:t>(исполнении)</w:t>
      </w:r>
      <w:r w:rsidRPr="006673F5">
        <w:rPr>
          <w:lang w:eastAsia="zh-CN"/>
        </w:rPr>
        <w:t xml:space="preserve"> разрешения либо проекта уведомления об отказе в предоставлении муниципальной услуги</w:t>
      </w:r>
      <w:r w:rsidRPr="006673F5">
        <w:t xml:space="preserve"> </w:t>
      </w:r>
      <w:r w:rsidRPr="006673F5">
        <w:rPr>
          <w:lang w:eastAsia="zh-CN"/>
        </w:rPr>
        <w:t xml:space="preserve">в течение 1 рабочего дня. </w:t>
      </w:r>
    </w:p>
    <w:p w14:paraId="05661F53" w14:textId="77777777" w:rsidR="00D07F71" w:rsidRPr="006673F5" w:rsidRDefault="00D07F71" w:rsidP="00D07F71">
      <w:pPr>
        <w:suppressAutoHyphens/>
        <w:ind w:firstLine="709"/>
        <w:jc w:val="both"/>
        <w:rPr>
          <w:lang w:eastAsia="zh-CN"/>
        </w:rPr>
      </w:pPr>
      <w:r w:rsidRPr="006673F5">
        <w:rPr>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39CC6D39" w14:textId="77777777" w:rsidR="00D07F71" w:rsidRPr="006673F5" w:rsidRDefault="00D07F71" w:rsidP="00D07F71">
      <w:pPr>
        <w:suppressAutoHyphens/>
        <w:ind w:firstLine="709"/>
        <w:jc w:val="both"/>
        <w:rPr>
          <w:b/>
          <w:lang w:eastAsia="zh-CN"/>
        </w:rPr>
      </w:pPr>
      <w:r w:rsidRPr="006673F5">
        <w:rPr>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7286F4C7" w14:textId="77777777" w:rsidR="00D07F71" w:rsidRPr="006673F5" w:rsidRDefault="00D07F71" w:rsidP="00D07F71">
      <w:pPr>
        <w:suppressAutoHyphens/>
        <w:ind w:firstLine="709"/>
        <w:jc w:val="both"/>
        <w:rPr>
          <w:lang w:eastAsia="zh-CN"/>
        </w:rPr>
      </w:pPr>
      <w:r w:rsidRPr="006673F5">
        <w:rPr>
          <w:b/>
          <w:lang w:eastAsia="zh-CN"/>
        </w:rPr>
        <w:t>3.5. Выдача результата.</w:t>
      </w:r>
    </w:p>
    <w:p w14:paraId="3E6964AA" w14:textId="77777777" w:rsidR="00D07F71" w:rsidRPr="006673F5" w:rsidRDefault="00D07F71" w:rsidP="00D07F71">
      <w:pPr>
        <w:suppressAutoHyphens/>
        <w:ind w:firstLine="709"/>
        <w:jc w:val="both"/>
        <w:rPr>
          <w:lang w:eastAsia="zh-CN"/>
        </w:rPr>
      </w:pPr>
      <w:r w:rsidRPr="006673F5">
        <w:rPr>
          <w:lang w:eastAsia="zh-CN"/>
        </w:rPr>
        <w:t>3.5.1. Основание для начала административной процедуры:</w:t>
      </w:r>
    </w:p>
    <w:p w14:paraId="6C4796A9" w14:textId="1D3E4BE0" w:rsidR="00D07F71" w:rsidRPr="006673F5" w:rsidRDefault="00D07F71" w:rsidP="00D07F71">
      <w:pPr>
        <w:suppressAutoHyphens/>
        <w:ind w:firstLine="709"/>
        <w:jc w:val="both"/>
        <w:rPr>
          <w:lang w:eastAsia="zh-CN"/>
        </w:rPr>
      </w:pPr>
      <w:r w:rsidRPr="006673F5">
        <w:rPr>
          <w:lang w:eastAsia="zh-CN"/>
        </w:rPr>
        <w:t xml:space="preserve"> а) подписанное разрешение (ордер) на </w:t>
      </w:r>
      <w:r w:rsidRPr="006673F5">
        <w:t>производство</w:t>
      </w:r>
      <w:r w:rsidRPr="006673F5">
        <w:rPr>
          <w:shd w:val="clear" w:color="auto" w:fill="FBFCFD"/>
          <w:lang w:eastAsia="zh-CN"/>
        </w:rPr>
        <w:t xml:space="preserve"> </w:t>
      </w:r>
      <w:r w:rsidRPr="006673F5">
        <w:rPr>
          <w:lang w:eastAsia="zh-CN"/>
        </w:rPr>
        <w:t>земляных работ либо уведомление об отказе в предоставлении муниципальной услуги;</w:t>
      </w:r>
    </w:p>
    <w:p w14:paraId="116BC77C" w14:textId="79F18067" w:rsidR="00D07F71" w:rsidRPr="006673F5" w:rsidRDefault="00D07F71" w:rsidP="00D07F71">
      <w:pPr>
        <w:suppressAutoHyphens/>
        <w:ind w:firstLine="709"/>
        <w:jc w:val="both"/>
        <w:rPr>
          <w:lang w:eastAsia="zh-CN"/>
        </w:rPr>
      </w:pPr>
      <w:r w:rsidRPr="006673F5">
        <w:rPr>
          <w:lang w:eastAsia="zh-CN"/>
        </w:rPr>
        <w:t xml:space="preserve"> б) внесение соответствующей записи о продлении в разрешение (ордер) на </w:t>
      </w:r>
      <w:r w:rsidRPr="006673F5">
        <w:t>производство</w:t>
      </w:r>
      <w:r w:rsidRPr="006673F5">
        <w:rPr>
          <w:shd w:val="clear" w:color="auto" w:fill="FBFCFD"/>
          <w:lang w:eastAsia="zh-CN"/>
        </w:rPr>
        <w:t xml:space="preserve"> </w:t>
      </w:r>
      <w:r w:rsidRPr="006673F5">
        <w:rPr>
          <w:lang w:eastAsia="zh-CN"/>
        </w:rPr>
        <w:t xml:space="preserve">земляных работ, удостоверенное печатью и подписью начальника отдела либо лица, замещающего его; </w:t>
      </w:r>
    </w:p>
    <w:p w14:paraId="6ED09DB6" w14:textId="33CBFE12" w:rsidR="00D07F71" w:rsidRPr="006673F5" w:rsidRDefault="00D07F71" w:rsidP="00D07F71">
      <w:pPr>
        <w:suppressAutoHyphens/>
        <w:ind w:firstLine="709"/>
        <w:jc w:val="both"/>
        <w:rPr>
          <w:lang w:eastAsia="zh-CN"/>
        </w:rPr>
      </w:pPr>
      <w:r w:rsidRPr="006673F5">
        <w:rPr>
          <w:lang w:eastAsia="zh-CN"/>
        </w:rPr>
        <w:t xml:space="preserve"> в) внесение соответствующей записи о закрытии </w:t>
      </w:r>
      <w:r w:rsidRPr="006673F5">
        <w:t xml:space="preserve">(исполнении) </w:t>
      </w:r>
      <w:r w:rsidRPr="006673F5">
        <w:rPr>
          <w:lang w:eastAsia="zh-CN"/>
        </w:rPr>
        <w:t xml:space="preserve">разрешения (ордера) на </w:t>
      </w:r>
      <w:r w:rsidRPr="006673F5">
        <w:t>производство</w:t>
      </w:r>
      <w:r w:rsidRPr="006673F5">
        <w:rPr>
          <w:shd w:val="clear" w:color="auto" w:fill="FBFCFD"/>
          <w:lang w:eastAsia="zh-CN"/>
        </w:rPr>
        <w:t xml:space="preserve"> </w:t>
      </w:r>
      <w:r w:rsidRPr="006673F5">
        <w:rPr>
          <w:lang w:eastAsia="zh-CN"/>
        </w:rPr>
        <w:t xml:space="preserve">земляных работ в разрешение (ордер) на </w:t>
      </w:r>
      <w:r w:rsidRPr="006673F5">
        <w:t>производство</w:t>
      </w:r>
      <w:r w:rsidRPr="006673F5">
        <w:rPr>
          <w:shd w:val="clear" w:color="auto" w:fill="FBFCFD"/>
          <w:lang w:eastAsia="zh-CN"/>
        </w:rPr>
        <w:t xml:space="preserve"> </w:t>
      </w:r>
      <w:r w:rsidRPr="006673F5">
        <w:rPr>
          <w:lang w:eastAsia="zh-CN"/>
        </w:rPr>
        <w:t>земляных работ, удостоверенное печатью и подписью начальника отдела либо лица, замещающего его.</w:t>
      </w:r>
    </w:p>
    <w:p w14:paraId="543F3BC3" w14:textId="77777777" w:rsidR="00D07F71" w:rsidRPr="006673F5" w:rsidRDefault="00D07F71" w:rsidP="00D07F71">
      <w:pPr>
        <w:suppressAutoHyphens/>
        <w:ind w:firstLine="709"/>
        <w:jc w:val="both"/>
        <w:rPr>
          <w:lang w:eastAsia="zh-CN"/>
        </w:rPr>
      </w:pPr>
      <w:r w:rsidRPr="006673F5">
        <w:rPr>
          <w:lang w:eastAsia="zh-CN"/>
        </w:rPr>
        <w:t>3.5.2. Лицо, ответственное за выполнение административной процедуры: специалист, ответственный за делопроизводство.</w:t>
      </w:r>
    </w:p>
    <w:p w14:paraId="18E4905E" w14:textId="33DEB588" w:rsidR="00D07F71" w:rsidRPr="006673F5" w:rsidRDefault="00D07F71" w:rsidP="00D07F71">
      <w:pPr>
        <w:suppressAutoHyphens/>
        <w:ind w:firstLine="709"/>
        <w:jc w:val="both"/>
        <w:rPr>
          <w:lang w:eastAsia="zh-CN"/>
        </w:rPr>
      </w:pPr>
      <w:r w:rsidRPr="006673F5">
        <w:rPr>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6673F5">
        <w:t>производство</w:t>
      </w:r>
      <w:r w:rsidRPr="006673F5">
        <w:rPr>
          <w:shd w:val="clear" w:color="auto" w:fill="FBFCFD"/>
          <w:lang w:eastAsia="zh-CN"/>
        </w:rPr>
        <w:t xml:space="preserve"> </w:t>
      </w:r>
      <w:r w:rsidRPr="006673F5">
        <w:rPr>
          <w:lang w:eastAsia="zh-CN"/>
        </w:rPr>
        <w:t xml:space="preserve">земляных работ или уведомление об отказе в предоставлении муниципальной услуги. </w:t>
      </w:r>
    </w:p>
    <w:p w14:paraId="1383288A" w14:textId="77777777" w:rsidR="00D07F71" w:rsidRPr="006673F5" w:rsidRDefault="00D07F71" w:rsidP="00D07F71">
      <w:pPr>
        <w:suppressAutoHyphens/>
        <w:ind w:firstLine="709"/>
        <w:jc w:val="both"/>
        <w:rPr>
          <w:lang w:eastAsia="zh-CN"/>
        </w:rPr>
      </w:pPr>
      <w:r w:rsidRPr="006673F5">
        <w:rPr>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29B6E710" w14:textId="01E6F6B4" w:rsidR="00D07F71" w:rsidRPr="006673F5" w:rsidRDefault="00D07F71" w:rsidP="00D07F71">
      <w:pPr>
        <w:suppressAutoHyphens/>
        <w:ind w:firstLine="709"/>
        <w:jc w:val="both"/>
        <w:rPr>
          <w:lang w:eastAsia="zh-CN"/>
        </w:rPr>
      </w:pPr>
      <w:r w:rsidRPr="006673F5">
        <w:rPr>
          <w:lang w:eastAsia="zh-CN"/>
        </w:rPr>
        <w:t xml:space="preserve">При закрытии </w:t>
      </w:r>
      <w:r w:rsidRPr="006673F5">
        <w:t>(исполнении)</w:t>
      </w:r>
      <w:r w:rsidRPr="006673F5">
        <w:rPr>
          <w:color w:val="FF0000"/>
        </w:rPr>
        <w:t xml:space="preserve"> </w:t>
      </w:r>
      <w:r w:rsidRPr="006673F5">
        <w:rPr>
          <w:lang w:eastAsia="zh-CN"/>
        </w:rPr>
        <w:t xml:space="preserve">разрешения (ордера) на </w:t>
      </w:r>
      <w:r w:rsidRPr="006673F5">
        <w:t>производство</w:t>
      </w:r>
      <w:r w:rsidRPr="006673F5">
        <w:rPr>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68CB1BBD" w14:textId="77777777" w:rsidR="00D07F71" w:rsidRPr="006673F5" w:rsidRDefault="00D07F71" w:rsidP="00D07F71">
      <w:pPr>
        <w:suppressAutoHyphens/>
        <w:ind w:firstLine="709"/>
        <w:jc w:val="both"/>
        <w:rPr>
          <w:lang w:eastAsia="zh-CN"/>
        </w:rPr>
      </w:pPr>
      <w:r w:rsidRPr="006673F5">
        <w:rPr>
          <w:lang w:eastAsia="zh-CN"/>
        </w:rPr>
        <w:t>3.5.4. Критерий принятия решения: не имеется.</w:t>
      </w:r>
    </w:p>
    <w:p w14:paraId="52F41413" w14:textId="77777777" w:rsidR="00D07F71" w:rsidRPr="006673F5" w:rsidRDefault="00D07F71" w:rsidP="00D07F71">
      <w:pPr>
        <w:suppressAutoHyphens/>
        <w:ind w:firstLine="709"/>
        <w:jc w:val="both"/>
        <w:rPr>
          <w:lang w:eastAsia="zh-CN"/>
        </w:rPr>
      </w:pPr>
      <w:r w:rsidRPr="006673F5">
        <w:rPr>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8B304C0" w14:textId="77777777" w:rsidR="00D07F71" w:rsidRPr="006673F5" w:rsidRDefault="00D07F71" w:rsidP="00D07F71">
      <w:pPr>
        <w:suppressAutoHyphens/>
        <w:jc w:val="center"/>
        <w:rPr>
          <w:lang w:eastAsia="zh-CN"/>
        </w:rPr>
      </w:pPr>
    </w:p>
    <w:p w14:paraId="06CA3084" w14:textId="77777777" w:rsidR="00D07F71" w:rsidRPr="006673F5" w:rsidRDefault="00D07F71" w:rsidP="00D07F71">
      <w:pPr>
        <w:suppressAutoHyphens/>
        <w:jc w:val="center"/>
        <w:rPr>
          <w:b/>
          <w:color w:val="00B050"/>
          <w:lang w:eastAsia="zh-CN"/>
        </w:rPr>
      </w:pPr>
      <w:r w:rsidRPr="006673F5">
        <w:rPr>
          <w:b/>
          <w:lang w:eastAsia="zh-CN"/>
        </w:rPr>
        <w:t xml:space="preserve">4. Формы контроля за исполнением Административного регламента  </w:t>
      </w:r>
    </w:p>
    <w:p w14:paraId="15B3E7AF" w14:textId="77777777" w:rsidR="00D07F71" w:rsidRPr="006673F5" w:rsidRDefault="00D07F71" w:rsidP="00D07F71">
      <w:pPr>
        <w:suppressAutoHyphens/>
        <w:jc w:val="center"/>
        <w:rPr>
          <w:b/>
          <w:color w:val="00B050"/>
          <w:lang w:eastAsia="zh-CN"/>
        </w:rPr>
      </w:pPr>
    </w:p>
    <w:p w14:paraId="31CBF31A" w14:textId="77777777" w:rsidR="00D07F71" w:rsidRPr="006673F5" w:rsidRDefault="00D07F71" w:rsidP="00D07F71">
      <w:pPr>
        <w:suppressAutoHyphens/>
        <w:ind w:firstLine="709"/>
        <w:jc w:val="both"/>
        <w:rPr>
          <w:lang w:eastAsia="zh-CN"/>
        </w:rPr>
      </w:pPr>
      <w:r w:rsidRPr="006673F5">
        <w:rPr>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39EDB4" w14:textId="77777777" w:rsidR="00D07F71" w:rsidRPr="006673F5" w:rsidRDefault="00D07F71" w:rsidP="00D07F71">
      <w:pPr>
        <w:suppressAutoHyphens/>
        <w:ind w:firstLine="709"/>
        <w:jc w:val="both"/>
        <w:rPr>
          <w:lang w:eastAsia="zh-CN"/>
        </w:rPr>
      </w:pPr>
      <w:r w:rsidRPr="006673F5">
        <w:rPr>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14:paraId="61611A9C" w14:textId="77777777" w:rsidR="00D07F71" w:rsidRPr="006673F5" w:rsidRDefault="00D07F71" w:rsidP="00D07F71">
      <w:pPr>
        <w:suppressAutoHyphens/>
        <w:ind w:firstLine="709"/>
        <w:jc w:val="both"/>
        <w:rPr>
          <w:lang w:eastAsia="zh-CN"/>
        </w:rPr>
      </w:pPr>
      <w:r w:rsidRPr="006673F5">
        <w:rPr>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6546B533" w14:textId="77777777" w:rsidR="00D07F71" w:rsidRPr="006673F5" w:rsidRDefault="00D07F71" w:rsidP="00D07F71">
      <w:pPr>
        <w:suppressAutoHyphens/>
        <w:ind w:firstLine="709"/>
        <w:jc w:val="both"/>
        <w:rPr>
          <w:lang w:eastAsia="zh-CN"/>
        </w:rPr>
      </w:pPr>
      <w:r w:rsidRPr="006673F5">
        <w:rPr>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64A26042" w14:textId="77777777" w:rsidR="00D07F71" w:rsidRPr="006673F5" w:rsidRDefault="00D07F71" w:rsidP="00D07F71">
      <w:pPr>
        <w:suppressAutoHyphens/>
        <w:ind w:firstLine="709"/>
        <w:jc w:val="both"/>
        <w:rPr>
          <w:lang w:eastAsia="zh-CN"/>
        </w:rPr>
      </w:pPr>
      <w:r w:rsidRPr="006673F5">
        <w:rPr>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453B20C" w14:textId="77777777" w:rsidR="00D07F71" w:rsidRPr="006673F5" w:rsidRDefault="00D07F71" w:rsidP="00D07F71">
      <w:pPr>
        <w:suppressAutoHyphens/>
        <w:ind w:firstLine="709"/>
        <w:jc w:val="both"/>
        <w:rPr>
          <w:lang w:eastAsia="zh-CN"/>
        </w:rPr>
      </w:pPr>
      <w:r w:rsidRPr="006673F5">
        <w:rPr>
          <w:lang w:eastAsia="zh-CN"/>
        </w:rPr>
        <w:t xml:space="preserve">Плановые проверки предоставления муниципальной услуги проводятся </w:t>
      </w:r>
      <w:r w:rsidRPr="006673F5">
        <w:rPr>
          <w:b/>
          <w:i/>
          <w:u w:val="single"/>
          <w:lang w:eastAsia="zh-CN"/>
        </w:rPr>
        <w:t>(указать периодичность проведения плановых проверок)</w:t>
      </w:r>
      <w:r w:rsidRPr="006673F5">
        <w:rPr>
          <w:lang w:eastAsia="zh-CN"/>
        </w:rPr>
        <w:t xml:space="preserve"> в соответствии с планом проведения проверок, утвержденным главой администрации</w:t>
      </w:r>
      <w:r w:rsidRPr="006673F5">
        <w:t xml:space="preserve"> </w:t>
      </w:r>
      <w:r w:rsidRPr="006673F5">
        <w:rPr>
          <w:lang w:eastAsia="zh-CN"/>
        </w:rPr>
        <w:t>или уполномоченное им должностное лицо администрации.</w:t>
      </w:r>
      <w:r w:rsidRPr="006673F5" w:rsidDel="00E801DE">
        <w:rPr>
          <w:lang w:eastAsia="zh-CN"/>
        </w:rPr>
        <w:t xml:space="preserve"> </w:t>
      </w:r>
      <w:r w:rsidRPr="006673F5">
        <w:rPr>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9E249AE" w14:textId="77777777" w:rsidR="00D07F71" w:rsidRPr="006673F5" w:rsidRDefault="00D07F71" w:rsidP="00D07F71">
      <w:pPr>
        <w:suppressAutoHyphens/>
        <w:ind w:firstLine="709"/>
        <w:jc w:val="both"/>
        <w:rPr>
          <w:lang w:eastAsia="zh-CN"/>
        </w:rPr>
      </w:pPr>
      <w:r w:rsidRPr="006673F5">
        <w:rPr>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59317173" w14:textId="77777777" w:rsidR="00D07F71" w:rsidRPr="006673F5" w:rsidRDefault="00D07F71" w:rsidP="00D07F71">
      <w:pPr>
        <w:suppressAutoHyphens/>
        <w:ind w:firstLine="709"/>
        <w:jc w:val="both"/>
        <w:rPr>
          <w:lang w:eastAsia="zh-CN"/>
        </w:rPr>
      </w:pPr>
      <w:r w:rsidRPr="006673F5">
        <w:rPr>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58DA2F6E" w14:textId="77777777" w:rsidR="00D07F71" w:rsidRPr="006673F5" w:rsidRDefault="00D07F71" w:rsidP="00D07F71">
      <w:pPr>
        <w:suppressAutoHyphens/>
        <w:ind w:firstLine="709"/>
        <w:jc w:val="both"/>
        <w:rPr>
          <w:lang w:eastAsia="zh-CN"/>
        </w:rPr>
      </w:pPr>
      <w:r w:rsidRPr="006673F5">
        <w:rPr>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455A62F5" w14:textId="77777777" w:rsidR="00D07F71" w:rsidRPr="006673F5" w:rsidRDefault="00D07F71" w:rsidP="00D07F71">
      <w:pPr>
        <w:suppressAutoHyphens/>
        <w:ind w:firstLine="709"/>
        <w:jc w:val="both"/>
        <w:rPr>
          <w:lang w:eastAsia="zh-CN"/>
        </w:rPr>
      </w:pPr>
      <w:r w:rsidRPr="006673F5">
        <w:rPr>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37931C3C" w14:textId="77777777" w:rsidR="00D07F71" w:rsidRPr="006673F5" w:rsidRDefault="00D07F71" w:rsidP="00D07F71">
      <w:pPr>
        <w:suppressAutoHyphens/>
        <w:ind w:firstLine="709"/>
        <w:jc w:val="both"/>
        <w:rPr>
          <w:lang w:eastAsia="zh-CN"/>
        </w:rPr>
      </w:pPr>
      <w:r w:rsidRPr="006673F5">
        <w:rPr>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21AEEB5C" w14:textId="77777777" w:rsidR="00D07F71" w:rsidRPr="006673F5" w:rsidRDefault="00D07F71" w:rsidP="00D07F71">
      <w:pPr>
        <w:suppressAutoHyphens/>
        <w:ind w:firstLine="709"/>
        <w:jc w:val="both"/>
        <w:rPr>
          <w:lang w:eastAsia="zh-CN"/>
        </w:rPr>
      </w:pPr>
      <w:r w:rsidRPr="006673F5">
        <w:rPr>
          <w:lang w:eastAsia="zh-CN"/>
        </w:rPr>
        <w:t>По результатам рассмотрения обращений дается письменный ответ.</w:t>
      </w:r>
    </w:p>
    <w:p w14:paraId="4E87FFCA" w14:textId="77777777" w:rsidR="00D07F71" w:rsidRPr="006673F5" w:rsidRDefault="00D07F71" w:rsidP="00D07F71">
      <w:pPr>
        <w:suppressAutoHyphens/>
        <w:ind w:firstLine="709"/>
        <w:jc w:val="both"/>
        <w:rPr>
          <w:lang w:eastAsia="zh-CN"/>
        </w:rPr>
      </w:pPr>
      <w:r w:rsidRPr="006673F5">
        <w:rPr>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26CBA47" w14:textId="77777777" w:rsidR="00D07F71" w:rsidRPr="006673F5" w:rsidRDefault="00D07F71" w:rsidP="00D07F71">
      <w:pPr>
        <w:suppressAutoHyphens/>
        <w:ind w:firstLine="709"/>
        <w:jc w:val="both"/>
        <w:rPr>
          <w:lang w:val="x-none" w:eastAsia="zh-CN"/>
        </w:rPr>
      </w:pPr>
      <w:r w:rsidRPr="006673F5">
        <w:rPr>
          <w:lang w:eastAsia="zh-CN"/>
        </w:rPr>
        <w:t>Руководитель Администрации несет персональную ответственность за обеспечение предоставления муниципальной услуги.</w:t>
      </w:r>
    </w:p>
    <w:p w14:paraId="30332417" w14:textId="77777777" w:rsidR="00D07F71" w:rsidRPr="006673F5" w:rsidRDefault="00D07F71" w:rsidP="00D07F71">
      <w:pPr>
        <w:suppressAutoHyphens/>
        <w:ind w:firstLine="709"/>
        <w:jc w:val="both"/>
        <w:rPr>
          <w:lang w:val="x-none" w:eastAsia="zh-CN"/>
        </w:rPr>
      </w:pPr>
      <w:r w:rsidRPr="006673F5">
        <w:rPr>
          <w:lang w:val="x-none" w:eastAsia="zh-CN"/>
        </w:rPr>
        <w:t xml:space="preserve">Работники </w:t>
      </w:r>
      <w:r w:rsidRPr="006673F5">
        <w:rPr>
          <w:lang w:eastAsia="zh-CN"/>
        </w:rPr>
        <w:t>Администрации</w:t>
      </w:r>
      <w:r w:rsidRPr="006673F5">
        <w:rPr>
          <w:lang w:val="x-none" w:eastAsia="zh-CN"/>
        </w:rPr>
        <w:t xml:space="preserve"> при предоставлении муниципальной услуги несут персональную ответственность:</w:t>
      </w:r>
    </w:p>
    <w:p w14:paraId="34FC4838" w14:textId="77777777" w:rsidR="00D07F71" w:rsidRPr="006673F5" w:rsidRDefault="00D07F71" w:rsidP="00D07F71">
      <w:pPr>
        <w:suppressAutoHyphens/>
        <w:ind w:firstLine="709"/>
        <w:jc w:val="both"/>
        <w:rPr>
          <w:lang w:val="x-none" w:eastAsia="zh-CN"/>
        </w:rPr>
      </w:pPr>
      <w:r w:rsidRPr="006673F5">
        <w:rPr>
          <w:lang w:val="x-none" w:eastAsia="zh-CN"/>
        </w:rPr>
        <w:t>- за неисполнение или ненадлежащее исполнение административных процедур при предоставлении муниципальной услуги;</w:t>
      </w:r>
    </w:p>
    <w:p w14:paraId="4D6B5938" w14:textId="77777777" w:rsidR="00D07F71" w:rsidRPr="006673F5" w:rsidRDefault="00D07F71" w:rsidP="00D07F71">
      <w:pPr>
        <w:suppressAutoHyphens/>
        <w:ind w:firstLine="709"/>
        <w:jc w:val="both"/>
        <w:rPr>
          <w:lang w:val="x-none" w:eastAsia="zh-CN"/>
        </w:rPr>
      </w:pPr>
      <w:r w:rsidRPr="006673F5">
        <w:rPr>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4AA11F" w14:textId="77777777" w:rsidR="00D07F71" w:rsidRPr="006673F5" w:rsidRDefault="00D07F71" w:rsidP="00D07F71">
      <w:pPr>
        <w:suppressAutoHyphens/>
        <w:ind w:firstLine="709"/>
        <w:jc w:val="both"/>
        <w:rPr>
          <w:lang w:eastAsia="zh-CN"/>
        </w:rPr>
      </w:pPr>
      <w:r w:rsidRPr="006673F5">
        <w:rPr>
          <w:lang w:val="x-none" w:eastAsia="zh-CN"/>
        </w:rPr>
        <w:t xml:space="preserve">Должностные лица, виновные в неисполнении или ненадлежащем исполнении требований настоящего </w:t>
      </w:r>
      <w:r w:rsidRPr="006673F5">
        <w:rPr>
          <w:lang w:eastAsia="zh-CN"/>
        </w:rPr>
        <w:t>Административного регламента</w:t>
      </w:r>
      <w:r w:rsidRPr="006673F5">
        <w:rPr>
          <w:lang w:val="x-none" w:eastAsia="zh-CN"/>
        </w:rPr>
        <w:t>, привлекаются к ответственности в порядке, установленном действующим законодательством РФ.</w:t>
      </w:r>
    </w:p>
    <w:p w14:paraId="0C13EBB2" w14:textId="77777777" w:rsidR="00D07F71" w:rsidRPr="006673F5" w:rsidRDefault="00D07F71" w:rsidP="00D07F71">
      <w:pPr>
        <w:suppressAutoHyphens/>
        <w:ind w:firstLine="709"/>
        <w:jc w:val="both"/>
        <w:rPr>
          <w:lang w:eastAsia="zh-CN"/>
        </w:rPr>
      </w:pPr>
      <w:r w:rsidRPr="006673F5">
        <w:rPr>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7345BF70" w14:textId="77777777" w:rsidR="00D07F71" w:rsidRPr="006673F5" w:rsidRDefault="00D07F71" w:rsidP="00D07F71">
      <w:pPr>
        <w:suppressAutoHyphens/>
        <w:ind w:firstLine="709"/>
        <w:jc w:val="both"/>
        <w:rPr>
          <w:lang w:eastAsia="zh-CN"/>
        </w:rPr>
      </w:pPr>
      <w:r w:rsidRPr="006673F5">
        <w:rPr>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55CE193B" w14:textId="77777777" w:rsidR="00D07F71" w:rsidRPr="006673F5" w:rsidRDefault="00D07F71" w:rsidP="00D07F71">
      <w:pPr>
        <w:suppressAutoHyphens/>
        <w:ind w:firstLine="709"/>
        <w:jc w:val="both"/>
        <w:rPr>
          <w:lang w:eastAsia="zh-CN"/>
        </w:rPr>
      </w:pPr>
      <w:r w:rsidRPr="006673F5">
        <w:rPr>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EAADBDA" w14:textId="77777777" w:rsidR="00D07F71" w:rsidRPr="006673F5" w:rsidRDefault="00D07F71" w:rsidP="00D07F71">
      <w:pPr>
        <w:widowControl w:val="0"/>
        <w:suppressAutoHyphens/>
        <w:autoSpaceDE w:val="0"/>
        <w:ind w:firstLine="709"/>
        <w:contextualSpacing/>
        <w:jc w:val="center"/>
        <w:rPr>
          <w:b/>
          <w:bCs/>
          <w:lang w:eastAsia="zh-CN"/>
        </w:rPr>
      </w:pPr>
    </w:p>
    <w:p w14:paraId="5BC117DB" w14:textId="77777777" w:rsidR="00D07F71" w:rsidRPr="006673F5" w:rsidRDefault="00D07F71" w:rsidP="00D07F71">
      <w:pPr>
        <w:widowControl w:val="0"/>
        <w:suppressAutoHyphens/>
        <w:autoSpaceDE w:val="0"/>
        <w:ind w:firstLine="709"/>
        <w:contextualSpacing/>
        <w:jc w:val="center"/>
        <w:rPr>
          <w:b/>
          <w:bCs/>
          <w:lang w:eastAsia="zh-CN"/>
        </w:rPr>
      </w:pPr>
      <w:r w:rsidRPr="006673F5">
        <w:rPr>
          <w:b/>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19BD0859" w14:textId="77777777" w:rsidR="00D07F71" w:rsidRPr="006673F5" w:rsidRDefault="00D07F71" w:rsidP="00D07F71">
      <w:pPr>
        <w:widowControl w:val="0"/>
        <w:suppressAutoHyphens/>
        <w:autoSpaceDE w:val="0"/>
        <w:ind w:firstLine="709"/>
        <w:contextualSpacing/>
        <w:jc w:val="both"/>
        <w:rPr>
          <w:b/>
          <w:bCs/>
          <w:lang w:eastAsia="zh-CN"/>
        </w:rPr>
      </w:pPr>
    </w:p>
    <w:p w14:paraId="03F6055E" w14:textId="77777777" w:rsidR="00D07F71" w:rsidRPr="006673F5" w:rsidRDefault="00D07F71" w:rsidP="00D07F71">
      <w:pPr>
        <w:suppressAutoHyphens/>
        <w:ind w:firstLine="709"/>
        <w:jc w:val="both"/>
        <w:rPr>
          <w:lang w:eastAsia="zh-CN"/>
        </w:rPr>
      </w:pPr>
      <w:r w:rsidRPr="006673F5">
        <w:rPr>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38A21F" w14:textId="77777777" w:rsidR="00D07F71" w:rsidRPr="006673F5" w:rsidRDefault="00D07F71" w:rsidP="00D07F71">
      <w:pPr>
        <w:suppressAutoHyphens/>
        <w:ind w:firstLine="709"/>
        <w:jc w:val="both"/>
        <w:rPr>
          <w:lang w:eastAsia="zh-CN"/>
        </w:rPr>
      </w:pPr>
      <w:r w:rsidRPr="006673F5">
        <w:rPr>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7B030DD" w14:textId="77777777" w:rsidR="00D07F71" w:rsidRPr="006673F5" w:rsidRDefault="00D07F71" w:rsidP="00D07F71">
      <w:pPr>
        <w:suppressAutoHyphens/>
        <w:ind w:firstLine="709"/>
        <w:jc w:val="both"/>
        <w:rPr>
          <w:lang w:eastAsia="zh-CN"/>
        </w:rPr>
      </w:pPr>
      <w:r w:rsidRPr="006673F5">
        <w:rPr>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6D4F7190" w14:textId="77777777" w:rsidR="00D07F71" w:rsidRPr="006673F5" w:rsidRDefault="00D07F71" w:rsidP="00D07F71">
      <w:pPr>
        <w:suppressAutoHyphens/>
        <w:ind w:firstLine="709"/>
        <w:jc w:val="both"/>
        <w:rPr>
          <w:lang w:eastAsia="zh-CN"/>
        </w:rPr>
      </w:pPr>
      <w:r w:rsidRPr="006673F5">
        <w:rPr>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C49501" w14:textId="14931822" w:rsidR="00D07F71" w:rsidRPr="006673F5" w:rsidRDefault="00D07F71" w:rsidP="00D07F71">
      <w:pPr>
        <w:suppressAutoHyphens/>
        <w:ind w:firstLine="709"/>
        <w:jc w:val="both"/>
        <w:rPr>
          <w:lang w:eastAsia="zh-CN"/>
        </w:rPr>
      </w:pPr>
      <w:r w:rsidRPr="006673F5">
        <w:rPr>
          <w:lang w:eastAsia="zh-CN"/>
        </w:rPr>
        <w:t xml:space="preserve">3) требование у заявителя документов или информации либо осуществления действий, представление или </w:t>
      </w:r>
      <w:r w:rsidRPr="006673F5">
        <w:t>производство</w:t>
      </w:r>
      <w:r w:rsidRPr="006673F5">
        <w:rPr>
          <w:shd w:val="clear" w:color="auto" w:fill="FBFCFD"/>
          <w:lang w:eastAsia="zh-CN"/>
        </w:rPr>
        <w:t xml:space="preserve"> </w:t>
      </w:r>
      <w:r w:rsidRPr="006673F5">
        <w:rPr>
          <w:lang w:eastAsia="zh-CN"/>
        </w:rPr>
        <w:t>которых не предусмотрено</w:t>
      </w:r>
      <w:r w:rsidRPr="006673F5" w:rsidDel="009F0626">
        <w:rPr>
          <w:lang w:eastAsia="zh-CN"/>
        </w:rPr>
        <w:t xml:space="preserve"> </w:t>
      </w:r>
      <w:r w:rsidRPr="006673F5">
        <w:rPr>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F950C39" w14:textId="77777777" w:rsidR="00D07F71" w:rsidRPr="006673F5" w:rsidRDefault="00D07F71" w:rsidP="00D07F71">
      <w:pPr>
        <w:suppressAutoHyphens/>
        <w:ind w:firstLine="709"/>
        <w:jc w:val="both"/>
        <w:rPr>
          <w:lang w:eastAsia="zh-CN"/>
        </w:rPr>
      </w:pPr>
      <w:r w:rsidRPr="006673F5">
        <w:rPr>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402BDC5" w14:textId="77777777" w:rsidR="00D07F71" w:rsidRPr="006673F5" w:rsidRDefault="00D07F71" w:rsidP="00D07F71">
      <w:pPr>
        <w:suppressAutoHyphens/>
        <w:ind w:firstLine="709"/>
        <w:jc w:val="both"/>
        <w:rPr>
          <w:lang w:eastAsia="zh-CN"/>
        </w:rPr>
      </w:pPr>
      <w:r w:rsidRPr="006673F5">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8373151" w14:textId="77777777" w:rsidR="00D07F71" w:rsidRPr="006673F5" w:rsidRDefault="00D07F71" w:rsidP="00D07F71">
      <w:pPr>
        <w:suppressAutoHyphens/>
        <w:ind w:firstLine="709"/>
        <w:jc w:val="both"/>
        <w:rPr>
          <w:lang w:eastAsia="zh-CN"/>
        </w:rPr>
      </w:pPr>
      <w:r w:rsidRPr="006673F5">
        <w:rPr>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6BC8EA" w14:textId="77777777" w:rsidR="00D07F71" w:rsidRPr="006673F5" w:rsidRDefault="00D07F71" w:rsidP="00D07F71">
      <w:pPr>
        <w:suppressAutoHyphens/>
        <w:ind w:firstLine="709"/>
        <w:jc w:val="both"/>
        <w:rPr>
          <w:lang w:eastAsia="zh-CN"/>
        </w:rPr>
      </w:pPr>
      <w:r w:rsidRPr="006673F5">
        <w:rPr>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A07A6B5" w14:textId="77777777" w:rsidR="00D07F71" w:rsidRPr="006673F5" w:rsidRDefault="00D07F71" w:rsidP="00D07F71">
      <w:pPr>
        <w:suppressAutoHyphens/>
        <w:ind w:firstLine="709"/>
        <w:jc w:val="both"/>
        <w:rPr>
          <w:lang w:eastAsia="zh-CN"/>
        </w:rPr>
      </w:pPr>
      <w:r w:rsidRPr="006673F5">
        <w:rPr>
          <w:lang w:eastAsia="zh-CN"/>
        </w:rPr>
        <w:t>8) нарушение срока или порядка выдачи документов по результатам предоставления муниципальной услуги;</w:t>
      </w:r>
    </w:p>
    <w:p w14:paraId="62931E3B" w14:textId="77777777" w:rsidR="00D07F71" w:rsidRPr="006673F5" w:rsidRDefault="00D07F71" w:rsidP="00D07F71">
      <w:pPr>
        <w:suppressAutoHyphens/>
        <w:ind w:firstLine="709"/>
        <w:jc w:val="both"/>
        <w:rPr>
          <w:lang w:eastAsia="zh-CN"/>
        </w:rPr>
      </w:pPr>
      <w:r w:rsidRPr="006673F5">
        <w:rPr>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0FBAB47" w14:textId="77777777" w:rsidR="00D07F71" w:rsidRPr="006673F5" w:rsidRDefault="00D07F71" w:rsidP="00D07F71">
      <w:pPr>
        <w:suppressAutoHyphens/>
        <w:ind w:firstLine="709"/>
        <w:jc w:val="both"/>
        <w:rPr>
          <w:lang w:eastAsia="zh-CN"/>
        </w:rPr>
      </w:pPr>
      <w:r w:rsidRPr="006673F5">
        <w:rPr>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E6A793" w14:textId="77777777" w:rsidR="00D07F71" w:rsidRPr="006673F5" w:rsidRDefault="00D07F71" w:rsidP="00D07F71">
      <w:pPr>
        <w:suppressAutoHyphens/>
        <w:ind w:firstLine="709"/>
        <w:jc w:val="both"/>
        <w:rPr>
          <w:lang w:eastAsia="zh-CN"/>
        </w:rPr>
      </w:pPr>
      <w:r w:rsidRPr="006673F5">
        <w:rPr>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8B771A4" w14:textId="77777777" w:rsidR="00D07F71" w:rsidRPr="006673F5" w:rsidRDefault="00D07F71" w:rsidP="00D07F71">
      <w:pPr>
        <w:suppressAutoHyphens/>
        <w:ind w:firstLine="709"/>
        <w:jc w:val="both"/>
        <w:rPr>
          <w:lang w:eastAsia="zh-CN"/>
        </w:rPr>
      </w:pPr>
      <w:r w:rsidRPr="006673F5">
        <w:rPr>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08F861C" w14:textId="77777777" w:rsidR="00D07F71" w:rsidRPr="006673F5" w:rsidRDefault="00D07F71" w:rsidP="00D07F71">
      <w:pPr>
        <w:suppressAutoHyphens/>
        <w:ind w:firstLine="709"/>
        <w:jc w:val="both"/>
        <w:rPr>
          <w:lang w:eastAsia="zh-CN"/>
        </w:rPr>
      </w:pPr>
      <w:r w:rsidRPr="006673F5">
        <w:rPr>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673F5">
          <w:rPr>
            <w:lang w:eastAsia="zh-CN"/>
          </w:rPr>
          <w:t>части 5 статьи 11.2</w:t>
        </w:r>
      </w:hyperlink>
      <w:r w:rsidRPr="006673F5">
        <w:rPr>
          <w:lang w:eastAsia="zh-CN"/>
        </w:rPr>
        <w:t xml:space="preserve"> Федерального закона № 210-ФЗ.</w:t>
      </w:r>
    </w:p>
    <w:p w14:paraId="6D18985E" w14:textId="77777777" w:rsidR="00D07F71" w:rsidRPr="006673F5" w:rsidRDefault="00D07F71" w:rsidP="00D07F71">
      <w:pPr>
        <w:suppressAutoHyphens/>
        <w:ind w:firstLine="709"/>
        <w:jc w:val="both"/>
        <w:rPr>
          <w:lang w:eastAsia="zh-CN"/>
        </w:rPr>
      </w:pPr>
      <w:r w:rsidRPr="006673F5">
        <w:rPr>
          <w:lang w:eastAsia="zh-CN"/>
        </w:rPr>
        <w:t>В письменной жалобе в обязательном порядке указываются:</w:t>
      </w:r>
    </w:p>
    <w:p w14:paraId="639A30D4" w14:textId="77777777" w:rsidR="00D07F71" w:rsidRPr="006673F5" w:rsidRDefault="00D07F71" w:rsidP="00D07F71">
      <w:pPr>
        <w:suppressAutoHyphens/>
        <w:ind w:firstLine="709"/>
        <w:jc w:val="both"/>
        <w:rPr>
          <w:lang w:eastAsia="zh-CN"/>
        </w:rPr>
      </w:pPr>
      <w:r w:rsidRPr="006673F5">
        <w:rPr>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D501766" w14:textId="77777777" w:rsidR="00D07F71" w:rsidRPr="006673F5" w:rsidRDefault="00D07F71" w:rsidP="00D07F71">
      <w:pPr>
        <w:suppressAutoHyphens/>
        <w:ind w:firstLine="709"/>
        <w:jc w:val="both"/>
        <w:rPr>
          <w:lang w:eastAsia="zh-CN"/>
        </w:rPr>
      </w:pPr>
      <w:r w:rsidRPr="006673F5">
        <w:rPr>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9E6A7C" w14:textId="77777777" w:rsidR="00D07F71" w:rsidRPr="006673F5" w:rsidRDefault="00D07F71" w:rsidP="00D07F71">
      <w:pPr>
        <w:suppressAutoHyphens/>
        <w:ind w:firstLine="709"/>
        <w:jc w:val="both"/>
        <w:rPr>
          <w:lang w:eastAsia="zh-CN"/>
        </w:rPr>
      </w:pPr>
      <w:r w:rsidRPr="006673F5">
        <w:rPr>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C680D5B" w14:textId="77777777" w:rsidR="00D07F71" w:rsidRPr="006673F5" w:rsidRDefault="00D07F71" w:rsidP="00D07F71">
      <w:pPr>
        <w:suppressAutoHyphens/>
        <w:ind w:firstLine="709"/>
        <w:jc w:val="both"/>
        <w:rPr>
          <w:lang w:eastAsia="zh-CN"/>
        </w:rPr>
      </w:pPr>
      <w:r w:rsidRPr="006673F5">
        <w:rPr>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ED55511" w14:textId="77777777" w:rsidR="00D07F71" w:rsidRPr="006673F5" w:rsidRDefault="00D07F71" w:rsidP="00D07F71">
      <w:pPr>
        <w:suppressAutoHyphens/>
        <w:ind w:firstLine="709"/>
        <w:jc w:val="both"/>
        <w:rPr>
          <w:lang w:eastAsia="zh-CN"/>
        </w:rPr>
      </w:pPr>
      <w:r w:rsidRPr="006673F5">
        <w:rPr>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673F5">
          <w:rPr>
            <w:lang w:eastAsia="zh-CN"/>
          </w:rPr>
          <w:t>статьей 11.1</w:t>
        </w:r>
      </w:hyperlink>
      <w:r w:rsidRPr="006673F5">
        <w:rPr>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2D5481" w14:textId="77777777" w:rsidR="00D07F71" w:rsidRPr="006673F5" w:rsidRDefault="00D07F71" w:rsidP="00D07F71">
      <w:pPr>
        <w:suppressAutoHyphens/>
        <w:ind w:firstLine="709"/>
        <w:jc w:val="both"/>
        <w:rPr>
          <w:lang w:eastAsia="zh-CN"/>
        </w:rPr>
      </w:pPr>
      <w:r w:rsidRPr="006673F5">
        <w:rPr>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0F9ED8" w14:textId="77777777" w:rsidR="00D07F71" w:rsidRPr="006673F5" w:rsidRDefault="00D07F71" w:rsidP="00D07F71">
      <w:pPr>
        <w:suppressAutoHyphens/>
        <w:ind w:firstLine="709"/>
        <w:jc w:val="both"/>
        <w:rPr>
          <w:lang w:eastAsia="zh-CN"/>
        </w:rPr>
      </w:pPr>
      <w:r w:rsidRPr="006673F5">
        <w:rPr>
          <w:lang w:eastAsia="zh-CN"/>
        </w:rPr>
        <w:t>5.7. По результатам рассмотрения жалобы принимается одно из следующих решений:</w:t>
      </w:r>
    </w:p>
    <w:p w14:paraId="214DB756" w14:textId="77777777" w:rsidR="00D07F71" w:rsidRPr="006673F5" w:rsidRDefault="00D07F71" w:rsidP="00D07F71">
      <w:pPr>
        <w:suppressAutoHyphens/>
        <w:ind w:firstLine="709"/>
        <w:jc w:val="both"/>
        <w:rPr>
          <w:lang w:eastAsia="zh-CN"/>
        </w:rPr>
      </w:pPr>
      <w:r w:rsidRPr="006673F5">
        <w:rPr>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7F2340" w14:textId="77777777" w:rsidR="00D07F71" w:rsidRPr="006673F5" w:rsidRDefault="00D07F71" w:rsidP="00D07F71">
      <w:pPr>
        <w:suppressAutoHyphens/>
        <w:ind w:firstLine="709"/>
        <w:jc w:val="both"/>
        <w:rPr>
          <w:lang w:eastAsia="zh-CN"/>
        </w:rPr>
      </w:pPr>
      <w:r w:rsidRPr="006673F5">
        <w:rPr>
          <w:lang w:eastAsia="zh-CN"/>
        </w:rPr>
        <w:t>2) в удовлетворении жалобы отказывается.</w:t>
      </w:r>
    </w:p>
    <w:p w14:paraId="51783341" w14:textId="77777777" w:rsidR="00D07F71" w:rsidRPr="006673F5" w:rsidRDefault="00D07F71" w:rsidP="00D07F71">
      <w:pPr>
        <w:suppressAutoHyphens/>
        <w:ind w:firstLine="709"/>
        <w:jc w:val="both"/>
        <w:rPr>
          <w:lang w:eastAsia="zh-CN"/>
        </w:rPr>
      </w:pPr>
      <w:r w:rsidRPr="006673F5">
        <w:rPr>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5318C3" w14:textId="77777777" w:rsidR="00D07F71" w:rsidRPr="006673F5" w:rsidRDefault="00D07F71" w:rsidP="00D07F71">
      <w:pPr>
        <w:suppressAutoHyphens/>
        <w:ind w:firstLine="709"/>
        <w:jc w:val="both"/>
        <w:rPr>
          <w:lang w:eastAsia="zh-CN"/>
        </w:rPr>
      </w:pPr>
      <w:r w:rsidRPr="006673F5">
        <w:rPr>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E9A3A5" w14:textId="77777777" w:rsidR="00D07F71" w:rsidRPr="006673F5" w:rsidRDefault="00D07F71" w:rsidP="00D07F71">
      <w:pPr>
        <w:suppressAutoHyphens/>
        <w:ind w:firstLine="709"/>
        <w:jc w:val="both"/>
        <w:rPr>
          <w:lang w:eastAsia="zh-CN"/>
        </w:rPr>
      </w:pPr>
      <w:r w:rsidRPr="006673F5">
        <w:rPr>
          <w:lang w:eastAsia="zh-CN"/>
        </w:rPr>
        <w:t xml:space="preserve">в случае </w:t>
      </w:r>
      <w:proofErr w:type="gramStart"/>
      <w:r w:rsidRPr="006673F5">
        <w:rPr>
          <w:lang w:eastAsia="zh-CN"/>
        </w:rPr>
        <w:t>признания жалобы</w:t>
      </w:r>
      <w:proofErr w:type="gramEnd"/>
      <w:r w:rsidRPr="006673F5">
        <w:rPr>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37AA43" w14:textId="77777777" w:rsidR="00D07F71" w:rsidRPr="006673F5" w:rsidRDefault="00D07F71" w:rsidP="00D07F71">
      <w:pPr>
        <w:suppressAutoHyphens/>
        <w:ind w:firstLine="709"/>
        <w:jc w:val="both"/>
        <w:rPr>
          <w:lang w:eastAsia="zh-CN"/>
        </w:rPr>
      </w:pPr>
      <w:r w:rsidRPr="006673F5">
        <w:rPr>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D8BA475" w14:textId="77777777" w:rsidR="00D07F71" w:rsidRPr="006673F5" w:rsidRDefault="00D07F71" w:rsidP="00D07F71">
      <w:pPr>
        <w:suppressAutoHyphens/>
        <w:ind w:firstLine="709"/>
        <w:jc w:val="both"/>
        <w:rPr>
          <w:lang w:eastAsia="zh-CN"/>
        </w:rPr>
      </w:pPr>
    </w:p>
    <w:p w14:paraId="4130E75C" w14:textId="77777777" w:rsidR="00D07F71" w:rsidRPr="006673F5" w:rsidRDefault="00D07F71" w:rsidP="00D07F71">
      <w:pPr>
        <w:keepNext/>
        <w:jc w:val="center"/>
        <w:outlineLvl w:val="0"/>
        <w:rPr>
          <w:b/>
        </w:rPr>
      </w:pPr>
      <w:r w:rsidRPr="006673F5">
        <w:rPr>
          <w:b/>
        </w:rPr>
        <w:t>6. Особенности выполнения административных процедур в многофункциональных центрах</w:t>
      </w:r>
    </w:p>
    <w:p w14:paraId="0C287982" w14:textId="77777777" w:rsidR="00D07F71" w:rsidRPr="006673F5" w:rsidRDefault="00D07F71" w:rsidP="00D07F71">
      <w:pPr>
        <w:autoSpaceDE w:val="0"/>
        <w:autoSpaceDN w:val="0"/>
        <w:adjustRightInd w:val="0"/>
        <w:ind w:firstLine="709"/>
        <w:jc w:val="both"/>
        <w:rPr>
          <w:bCs/>
        </w:rPr>
      </w:pPr>
      <w:r w:rsidRPr="006673F5">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7CA35D7" w14:textId="77777777" w:rsidR="00D07F71" w:rsidRPr="006673F5" w:rsidRDefault="00D07F71" w:rsidP="00D07F71">
      <w:pPr>
        <w:autoSpaceDE w:val="0"/>
        <w:autoSpaceDN w:val="0"/>
        <w:adjustRightInd w:val="0"/>
        <w:ind w:firstLine="709"/>
        <w:jc w:val="both"/>
        <w:rPr>
          <w:bCs/>
        </w:rPr>
      </w:pPr>
      <w:r w:rsidRPr="006673F5">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38022C3" w14:textId="77777777" w:rsidR="00D07F71" w:rsidRPr="006673F5" w:rsidRDefault="00D07F71" w:rsidP="00D07F71">
      <w:pPr>
        <w:autoSpaceDE w:val="0"/>
        <w:autoSpaceDN w:val="0"/>
        <w:adjustRightInd w:val="0"/>
        <w:ind w:firstLine="709"/>
        <w:jc w:val="both"/>
        <w:rPr>
          <w:bCs/>
        </w:rPr>
      </w:pPr>
      <w:r w:rsidRPr="006673F5">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15C292BF" w14:textId="77777777" w:rsidR="00D07F71" w:rsidRPr="006673F5" w:rsidRDefault="00D07F71" w:rsidP="00D07F71">
      <w:pPr>
        <w:autoSpaceDE w:val="0"/>
        <w:autoSpaceDN w:val="0"/>
        <w:adjustRightInd w:val="0"/>
        <w:ind w:firstLine="709"/>
        <w:jc w:val="both"/>
        <w:rPr>
          <w:bCs/>
        </w:rPr>
      </w:pPr>
      <w:r w:rsidRPr="006673F5">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845F42" w14:textId="77777777" w:rsidR="00D07F71" w:rsidRPr="006673F5" w:rsidRDefault="00D07F71" w:rsidP="00D07F71">
      <w:pPr>
        <w:autoSpaceDE w:val="0"/>
        <w:autoSpaceDN w:val="0"/>
        <w:adjustRightInd w:val="0"/>
        <w:ind w:firstLine="709"/>
        <w:jc w:val="both"/>
        <w:rPr>
          <w:bCs/>
        </w:rPr>
      </w:pPr>
      <w:r w:rsidRPr="006673F5">
        <w:rPr>
          <w:bCs/>
        </w:rPr>
        <w:t>б) определяет предмет обращения;</w:t>
      </w:r>
    </w:p>
    <w:p w14:paraId="454757D2" w14:textId="77777777" w:rsidR="00D07F71" w:rsidRPr="006673F5" w:rsidRDefault="00D07F71" w:rsidP="00D07F71">
      <w:pPr>
        <w:autoSpaceDE w:val="0"/>
        <w:autoSpaceDN w:val="0"/>
        <w:adjustRightInd w:val="0"/>
        <w:ind w:firstLine="709"/>
        <w:jc w:val="both"/>
        <w:rPr>
          <w:bCs/>
        </w:rPr>
      </w:pPr>
      <w:r w:rsidRPr="006673F5">
        <w:rPr>
          <w:bCs/>
        </w:rPr>
        <w:t>в) проводит проверку правильности заполнения обращения;</w:t>
      </w:r>
    </w:p>
    <w:p w14:paraId="5D00DBE5" w14:textId="77777777" w:rsidR="00D07F71" w:rsidRPr="006673F5" w:rsidRDefault="00D07F71" w:rsidP="00D07F71">
      <w:pPr>
        <w:autoSpaceDE w:val="0"/>
        <w:autoSpaceDN w:val="0"/>
        <w:adjustRightInd w:val="0"/>
        <w:ind w:firstLine="709"/>
        <w:jc w:val="both"/>
        <w:rPr>
          <w:bCs/>
        </w:rPr>
      </w:pPr>
      <w:r w:rsidRPr="006673F5">
        <w:rPr>
          <w:bCs/>
        </w:rPr>
        <w:t>г) проводит проверку укомплектованности пакета документов;</w:t>
      </w:r>
    </w:p>
    <w:p w14:paraId="0500BA69" w14:textId="77777777" w:rsidR="00D07F71" w:rsidRPr="006673F5" w:rsidRDefault="00D07F71" w:rsidP="00D07F71">
      <w:pPr>
        <w:autoSpaceDE w:val="0"/>
        <w:autoSpaceDN w:val="0"/>
        <w:adjustRightInd w:val="0"/>
        <w:ind w:firstLine="709"/>
        <w:jc w:val="both"/>
        <w:rPr>
          <w:bCs/>
        </w:rPr>
      </w:pPr>
      <w:r w:rsidRPr="006673F5">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FBF5EF" w14:textId="77777777" w:rsidR="00D07F71" w:rsidRPr="006673F5" w:rsidRDefault="00D07F71" w:rsidP="00D07F71">
      <w:pPr>
        <w:autoSpaceDE w:val="0"/>
        <w:autoSpaceDN w:val="0"/>
        <w:adjustRightInd w:val="0"/>
        <w:ind w:firstLine="709"/>
        <w:jc w:val="both"/>
        <w:rPr>
          <w:bCs/>
        </w:rPr>
      </w:pPr>
      <w:r w:rsidRPr="006673F5">
        <w:rPr>
          <w:bCs/>
        </w:rPr>
        <w:t>е) заверяет каждый документ дела своей электронной подписью;</w:t>
      </w:r>
    </w:p>
    <w:p w14:paraId="6816969B" w14:textId="77777777" w:rsidR="00D07F71" w:rsidRPr="006673F5" w:rsidRDefault="00D07F71" w:rsidP="00D07F71">
      <w:pPr>
        <w:autoSpaceDE w:val="0"/>
        <w:autoSpaceDN w:val="0"/>
        <w:adjustRightInd w:val="0"/>
        <w:ind w:firstLine="709"/>
        <w:jc w:val="both"/>
        <w:rPr>
          <w:bCs/>
        </w:rPr>
      </w:pPr>
      <w:r w:rsidRPr="006673F5">
        <w:rPr>
          <w:bCs/>
        </w:rPr>
        <w:t>ж) направляет копии документов и реестр документов в администрацию:</w:t>
      </w:r>
    </w:p>
    <w:p w14:paraId="459CAEC5" w14:textId="77777777" w:rsidR="00D07F71" w:rsidRPr="006673F5" w:rsidRDefault="00D07F71" w:rsidP="00D07F71">
      <w:pPr>
        <w:autoSpaceDE w:val="0"/>
        <w:autoSpaceDN w:val="0"/>
        <w:adjustRightInd w:val="0"/>
        <w:ind w:firstLine="709"/>
        <w:jc w:val="both"/>
        <w:rPr>
          <w:bCs/>
        </w:rPr>
      </w:pPr>
      <w:r w:rsidRPr="006673F5">
        <w:rPr>
          <w:bCs/>
        </w:rPr>
        <w:t>- в электронной форме (в составе пакетов электронных дел) - в день обращения заявителя в ГБУ ЛО «МФЦ»;</w:t>
      </w:r>
    </w:p>
    <w:p w14:paraId="26E99C13" w14:textId="77777777" w:rsidR="00D07F71" w:rsidRPr="006673F5" w:rsidRDefault="00D07F71" w:rsidP="00D07F71">
      <w:pPr>
        <w:autoSpaceDE w:val="0"/>
        <w:autoSpaceDN w:val="0"/>
        <w:adjustRightInd w:val="0"/>
        <w:ind w:firstLine="709"/>
        <w:jc w:val="both"/>
        <w:rPr>
          <w:bCs/>
        </w:rPr>
      </w:pPr>
      <w:r w:rsidRPr="006673F5">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B155CF1" w14:textId="77777777" w:rsidR="00D07F71" w:rsidRPr="006673F5" w:rsidRDefault="00D07F71" w:rsidP="00D07F71">
      <w:pPr>
        <w:autoSpaceDE w:val="0"/>
        <w:autoSpaceDN w:val="0"/>
        <w:adjustRightInd w:val="0"/>
        <w:ind w:firstLine="709"/>
        <w:jc w:val="both"/>
        <w:rPr>
          <w:bCs/>
        </w:rPr>
      </w:pPr>
      <w:r w:rsidRPr="006673F5">
        <w:rPr>
          <w:bCs/>
        </w:rPr>
        <w:t>По окончании приема документов работник ГБУ ЛО «МФЦ» выдает заявителю расписку в приеме документов.</w:t>
      </w:r>
    </w:p>
    <w:p w14:paraId="2D9B73CD" w14:textId="77777777" w:rsidR="00D07F71" w:rsidRPr="006673F5" w:rsidRDefault="00D07F71" w:rsidP="00D07F71">
      <w:pPr>
        <w:autoSpaceDE w:val="0"/>
        <w:autoSpaceDN w:val="0"/>
        <w:adjustRightInd w:val="0"/>
        <w:ind w:firstLine="709"/>
        <w:jc w:val="both"/>
        <w:rPr>
          <w:bCs/>
        </w:rPr>
      </w:pPr>
      <w:r w:rsidRPr="006673F5">
        <w:rPr>
          <w:bCs/>
        </w:rPr>
        <w:t>6.3. При установлении работником МФЦ следующих фактов:</w:t>
      </w:r>
    </w:p>
    <w:p w14:paraId="3FB648D4" w14:textId="77777777" w:rsidR="00D07F71" w:rsidRPr="006673F5" w:rsidRDefault="00D07F71" w:rsidP="00D07F71">
      <w:pPr>
        <w:autoSpaceDE w:val="0"/>
        <w:autoSpaceDN w:val="0"/>
        <w:adjustRightInd w:val="0"/>
        <w:ind w:firstLine="709"/>
        <w:jc w:val="both"/>
        <w:rPr>
          <w:bCs/>
        </w:rPr>
      </w:pPr>
      <w:r w:rsidRPr="006673F5">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F14C02F" w14:textId="77777777" w:rsidR="00D07F71" w:rsidRPr="006673F5" w:rsidRDefault="00D07F71" w:rsidP="00D07F71">
      <w:pPr>
        <w:autoSpaceDE w:val="0"/>
        <w:autoSpaceDN w:val="0"/>
        <w:adjustRightInd w:val="0"/>
        <w:ind w:firstLine="709"/>
        <w:jc w:val="both"/>
        <w:rPr>
          <w:bCs/>
        </w:rPr>
      </w:pPr>
      <w:r w:rsidRPr="006673F5">
        <w:rPr>
          <w:bCs/>
        </w:rPr>
        <w:t>сообщает заявителю, какие необходимые документы им не представлены;</w:t>
      </w:r>
    </w:p>
    <w:p w14:paraId="6A1DBCBD" w14:textId="77777777" w:rsidR="00D07F71" w:rsidRPr="006673F5" w:rsidRDefault="00D07F71" w:rsidP="00D07F71">
      <w:pPr>
        <w:autoSpaceDE w:val="0"/>
        <w:autoSpaceDN w:val="0"/>
        <w:adjustRightInd w:val="0"/>
        <w:ind w:firstLine="709"/>
        <w:jc w:val="both"/>
        <w:rPr>
          <w:bCs/>
        </w:rPr>
      </w:pPr>
      <w:r w:rsidRPr="006673F5">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1DE8D8F" w14:textId="77777777" w:rsidR="00D07F71" w:rsidRPr="006673F5" w:rsidRDefault="00D07F71" w:rsidP="00D07F71">
      <w:pPr>
        <w:autoSpaceDE w:val="0"/>
        <w:autoSpaceDN w:val="0"/>
        <w:adjustRightInd w:val="0"/>
        <w:ind w:firstLine="709"/>
        <w:jc w:val="both"/>
        <w:rPr>
          <w:bCs/>
        </w:rPr>
      </w:pPr>
      <w:r w:rsidRPr="006673F5">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21E953D5" w14:textId="77777777" w:rsidR="00D07F71" w:rsidRPr="006673F5" w:rsidRDefault="00D07F71" w:rsidP="00D07F71">
      <w:pPr>
        <w:autoSpaceDE w:val="0"/>
        <w:autoSpaceDN w:val="0"/>
        <w:adjustRightInd w:val="0"/>
        <w:ind w:firstLine="709"/>
        <w:jc w:val="both"/>
        <w:rPr>
          <w:bCs/>
        </w:rPr>
      </w:pPr>
      <w:r w:rsidRPr="006673F5">
        <w:rPr>
          <w:bC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F41E4A7" w14:textId="77777777" w:rsidR="00D07F71" w:rsidRPr="006673F5" w:rsidRDefault="00D07F71" w:rsidP="00D07F71">
      <w:pPr>
        <w:autoSpaceDE w:val="0"/>
        <w:autoSpaceDN w:val="0"/>
        <w:adjustRightInd w:val="0"/>
        <w:ind w:firstLine="709"/>
        <w:jc w:val="both"/>
        <w:rPr>
          <w:bCs/>
        </w:rPr>
      </w:pPr>
      <w:r w:rsidRPr="006673F5">
        <w:rPr>
          <w:bCs/>
        </w:rPr>
        <w:t>сообщает заявителю об отсутствии у него права на получение муниципальной услуги;</w:t>
      </w:r>
    </w:p>
    <w:p w14:paraId="6DED9F13" w14:textId="77777777" w:rsidR="00D07F71" w:rsidRPr="006673F5" w:rsidRDefault="00D07F71" w:rsidP="00D07F71">
      <w:pPr>
        <w:autoSpaceDE w:val="0"/>
        <w:autoSpaceDN w:val="0"/>
        <w:adjustRightInd w:val="0"/>
        <w:ind w:firstLine="709"/>
        <w:jc w:val="both"/>
        <w:rPr>
          <w:bCs/>
        </w:rPr>
      </w:pPr>
      <w:r w:rsidRPr="006673F5">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4FFC95E3" w14:textId="77777777" w:rsidR="00D07F71" w:rsidRPr="006673F5" w:rsidRDefault="00D07F71" w:rsidP="00D07F71">
      <w:pPr>
        <w:autoSpaceDE w:val="0"/>
        <w:autoSpaceDN w:val="0"/>
        <w:adjustRightInd w:val="0"/>
        <w:ind w:firstLine="709"/>
        <w:jc w:val="both"/>
        <w:rPr>
          <w:bCs/>
        </w:rPr>
      </w:pPr>
      <w:r w:rsidRPr="006673F5">
        <w:rPr>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80EF437" w14:textId="77777777" w:rsidR="00D07F71" w:rsidRPr="006673F5" w:rsidRDefault="00D07F71" w:rsidP="00D07F71">
      <w:pPr>
        <w:autoSpaceDE w:val="0"/>
        <w:autoSpaceDN w:val="0"/>
        <w:adjustRightInd w:val="0"/>
        <w:ind w:firstLine="709"/>
        <w:jc w:val="both"/>
        <w:rPr>
          <w:bCs/>
        </w:rPr>
      </w:pPr>
      <w:r w:rsidRPr="006673F5">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0BBB825" w14:textId="77777777" w:rsidR="00D07F71" w:rsidRPr="006673F5" w:rsidRDefault="00D07F71" w:rsidP="00D07F71">
      <w:pPr>
        <w:autoSpaceDE w:val="0"/>
        <w:autoSpaceDN w:val="0"/>
        <w:adjustRightInd w:val="0"/>
        <w:ind w:firstLine="709"/>
        <w:jc w:val="both"/>
        <w:rPr>
          <w:bCs/>
        </w:rPr>
      </w:pPr>
      <w:r w:rsidRPr="006673F5">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C945F4D" w14:textId="77777777" w:rsidR="00D07F71" w:rsidRPr="006673F5" w:rsidRDefault="00D07F71" w:rsidP="00D07F71">
      <w:pPr>
        <w:autoSpaceDE w:val="0"/>
        <w:autoSpaceDN w:val="0"/>
        <w:adjustRightInd w:val="0"/>
        <w:ind w:firstLine="709"/>
        <w:jc w:val="both"/>
        <w:rPr>
          <w:bCs/>
        </w:rPr>
      </w:pPr>
      <w:r w:rsidRPr="006673F5">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318CA1E" w14:textId="77777777" w:rsidR="00D07F71" w:rsidRPr="006673F5" w:rsidRDefault="00D07F71" w:rsidP="00D07F71">
      <w:pPr>
        <w:autoSpaceDE w:val="0"/>
        <w:autoSpaceDN w:val="0"/>
        <w:adjustRightInd w:val="0"/>
        <w:ind w:firstLine="709"/>
        <w:jc w:val="both"/>
        <w:rPr>
          <w:bCs/>
        </w:rPr>
      </w:pPr>
      <w:r w:rsidRPr="006673F5">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90E9CC4" w14:textId="77777777" w:rsidR="00D07F71" w:rsidRPr="006673F5" w:rsidRDefault="00D07F71" w:rsidP="00D07F71">
      <w:pPr>
        <w:suppressAutoHyphens/>
        <w:ind w:firstLine="709"/>
        <w:jc w:val="both"/>
        <w:rPr>
          <w:lang w:eastAsia="zh-CN"/>
        </w:rPr>
      </w:pPr>
    </w:p>
    <w:p w14:paraId="70A0EA10" w14:textId="6A11816E" w:rsidR="00D07F71" w:rsidRPr="006673F5" w:rsidRDefault="00D07F71" w:rsidP="00D07F71">
      <w:pPr>
        <w:widowControl w:val="0"/>
        <w:tabs>
          <w:tab w:val="left" w:pos="142"/>
          <w:tab w:val="left" w:pos="284"/>
        </w:tabs>
        <w:suppressAutoHyphens/>
        <w:autoSpaceDE w:val="0"/>
        <w:ind w:left="-567" w:firstLine="340"/>
        <w:jc w:val="right"/>
        <w:rPr>
          <w:bCs/>
          <w:lang w:eastAsia="zh-CN"/>
        </w:rPr>
      </w:pPr>
    </w:p>
    <w:p w14:paraId="3C9F48D4" w14:textId="36B5E77B"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B7E1A6B" w14:textId="2FC878AD"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38CA5DCA" w14:textId="467CD929"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3EA3DE60" w14:textId="2F96D29B"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81A53F5" w14:textId="3513BB11"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50FC4594" w14:textId="790626C3"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C0A0B89" w14:textId="28697AFC"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19FE4E5" w14:textId="1E1D0CBF"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5B7EB00F" w14:textId="263523E4"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5FAE9FA4" w14:textId="492F5129"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37497207" w14:textId="17A8521C"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2F62AE4D" w14:textId="77C5874D"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FE4922D" w14:textId="2EC8B645"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5053A86" w14:textId="14A30F22"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E8846C5" w14:textId="5D0FCEFA"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2843DBD" w14:textId="66414B3B"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1F012E3" w14:textId="2211835B"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14E8FB53" w14:textId="48FE5AA5"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0E84E52" w14:textId="4B118C96"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B4B2670" w14:textId="0D0E8FA0"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02A8A733" w14:textId="1B22FA3D"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27E6BE2C" w14:textId="5A1A5774"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3F99E331" w14:textId="0DADB7C7"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5C701320" w14:textId="529A978D"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0FB4EFC4" w14:textId="2B5EE921"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3224FEE" w14:textId="06615F77"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0981166" w14:textId="44E06699"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FCCCEAD" w14:textId="1F21AD8C"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A0BA082" w14:textId="5B199476"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F6148A8" w14:textId="522D5469"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300C11E5" w14:textId="5A17382F"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7D3538B" w14:textId="1138C7A0"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A4F0D95" w14:textId="55C8D968"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1549412D" w14:textId="77777777"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042564B1" w14:textId="29947D38"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094998C" w14:textId="1FD35F49"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0AFB3BAE" w14:textId="632D329D"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57FB97E9" w14:textId="69FFAE8B"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10D7EFBA" w14:textId="47147542"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6E331C6" w14:textId="04F9801B"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2B432FE" w14:textId="06153A68"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76E4C45" w14:textId="5D70DE83"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E1533B6" w14:textId="1E6DAB14"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7048EF8F" w14:textId="391B4439"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6152189" w14:textId="53B47503"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CF9D1AD" w14:textId="26EDAEAB"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0752A147" w14:textId="0801DB64"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A4A4074" w14:textId="1D9773AA"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563D0C36" w14:textId="7F0A4A15"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48C8F8FF" w14:textId="77777777" w:rsidR="00B85988" w:rsidRPr="006673F5" w:rsidRDefault="00B85988" w:rsidP="00D07F71">
      <w:pPr>
        <w:widowControl w:val="0"/>
        <w:tabs>
          <w:tab w:val="left" w:pos="142"/>
          <w:tab w:val="left" w:pos="284"/>
        </w:tabs>
        <w:suppressAutoHyphens/>
        <w:autoSpaceDE w:val="0"/>
        <w:ind w:left="-567" w:firstLine="340"/>
        <w:jc w:val="right"/>
        <w:rPr>
          <w:bCs/>
          <w:lang w:eastAsia="zh-CN"/>
        </w:rPr>
      </w:pPr>
    </w:p>
    <w:p w14:paraId="68405701" w14:textId="77777777" w:rsidR="00D07F71" w:rsidRPr="006673F5" w:rsidRDefault="00D07F71" w:rsidP="00D07F71">
      <w:pPr>
        <w:widowControl w:val="0"/>
        <w:tabs>
          <w:tab w:val="left" w:pos="142"/>
          <w:tab w:val="left" w:pos="284"/>
        </w:tabs>
        <w:suppressAutoHyphens/>
        <w:autoSpaceDE w:val="0"/>
        <w:ind w:left="-567" w:firstLine="340"/>
        <w:jc w:val="right"/>
        <w:rPr>
          <w:bCs/>
          <w:lang w:eastAsia="zh-CN"/>
        </w:rPr>
      </w:pPr>
    </w:p>
    <w:p w14:paraId="0756B07C" w14:textId="77777777" w:rsidR="00D07F71" w:rsidRPr="006673F5" w:rsidRDefault="00D07F71" w:rsidP="00D07F71">
      <w:pPr>
        <w:widowControl w:val="0"/>
        <w:tabs>
          <w:tab w:val="left" w:pos="142"/>
          <w:tab w:val="left" w:pos="284"/>
        </w:tabs>
        <w:suppressAutoHyphens/>
        <w:autoSpaceDE w:val="0"/>
        <w:ind w:left="-567" w:firstLine="340"/>
        <w:jc w:val="right"/>
        <w:rPr>
          <w:bCs/>
          <w:lang w:eastAsia="zh-CN"/>
        </w:rPr>
      </w:pPr>
    </w:p>
    <w:p w14:paraId="23BD46D6"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t>Приложение 1</w:t>
      </w:r>
    </w:p>
    <w:p w14:paraId="2F5345A7"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28A3DD34"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3169DCF2" w14:textId="77777777" w:rsidR="00D07F71" w:rsidRPr="006673F5" w:rsidRDefault="00D07F71" w:rsidP="00D07F71">
      <w:pPr>
        <w:widowControl w:val="0"/>
        <w:suppressAutoHyphens/>
        <w:autoSpaceDE w:val="0"/>
        <w:ind w:firstLine="720"/>
        <w:jc w:val="both"/>
        <w:rPr>
          <w:lang w:eastAsia="zh-CN"/>
        </w:rPr>
      </w:pPr>
    </w:p>
    <w:p w14:paraId="454E0D93" w14:textId="610521BB" w:rsidR="00D07F71" w:rsidRPr="006673F5" w:rsidRDefault="00D07F71" w:rsidP="00B85988">
      <w:pPr>
        <w:widowControl w:val="0"/>
        <w:suppressAutoHyphens/>
        <w:autoSpaceDE w:val="0"/>
        <w:jc w:val="center"/>
        <w:rPr>
          <w:lang w:eastAsia="zh-CN"/>
        </w:rPr>
      </w:pPr>
      <w:bookmarkStart w:id="2" w:name="P413"/>
      <w:bookmarkEnd w:id="2"/>
      <w:r w:rsidRPr="006673F5">
        <w:rPr>
          <w:b/>
          <w:lang w:eastAsia="zh-CN"/>
        </w:rPr>
        <w:t>ЗАЯВЛЕНИЕ</w:t>
      </w:r>
    </w:p>
    <w:p w14:paraId="5E6B9C30" w14:textId="1CEBEDA2" w:rsidR="00D07F71" w:rsidRPr="006673F5" w:rsidRDefault="00D07F71" w:rsidP="00B85988">
      <w:pPr>
        <w:widowControl w:val="0"/>
        <w:suppressAutoHyphens/>
        <w:autoSpaceDE w:val="0"/>
        <w:jc w:val="center"/>
        <w:rPr>
          <w:lang w:eastAsia="zh-CN"/>
        </w:rPr>
      </w:pPr>
      <w:r w:rsidRPr="006673F5">
        <w:rPr>
          <w:b/>
          <w:lang w:eastAsia="zh-CN"/>
        </w:rPr>
        <w:t xml:space="preserve">о выдаче разрешения (ордера) на право производства земляных </w:t>
      </w:r>
      <w:proofErr w:type="gramStart"/>
      <w:r w:rsidRPr="006673F5">
        <w:rPr>
          <w:b/>
          <w:lang w:eastAsia="zh-CN"/>
        </w:rPr>
        <w:t xml:space="preserve">работ </w:t>
      </w:r>
      <w:r w:rsidRPr="006673F5">
        <w:rPr>
          <w:lang w:eastAsia="zh-CN"/>
        </w:rPr>
        <w:t xml:space="preserve"> </w:t>
      </w:r>
      <w:r w:rsidRPr="006673F5">
        <w:rPr>
          <w:b/>
          <w:lang w:eastAsia="zh-CN"/>
        </w:rPr>
        <w:t>на</w:t>
      </w:r>
      <w:proofErr w:type="gramEnd"/>
      <w:r w:rsidRPr="006673F5">
        <w:rPr>
          <w:b/>
          <w:lang w:eastAsia="zh-CN"/>
        </w:rPr>
        <w:t xml:space="preserve"> территории муниципального образования "________"</w:t>
      </w:r>
    </w:p>
    <w:p w14:paraId="6153CAD5" w14:textId="77777777" w:rsidR="00D07F71" w:rsidRPr="006673F5" w:rsidRDefault="00D07F71" w:rsidP="00D07F71">
      <w:pPr>
        <w:widowControl w:val="0"/>
        <w:suppressAutoHyphens/>
        <w:autoSpaceDE w:val="0"/>
        <w:jc w:val="both"/>
        <w:rPr>
          <w:lang w:eastAsia="zh-CN"/>
        </w:rPr>
      </w:pPr>
    </w:p>
    <w:p w14:paraId="66992EB5" w14:textId="77777777" w:rsidR="00D07F71" w:rsidRPr="006673F5" w:rsidRDefault="00D07F71" w:rsidP="00D07F71">
      <w:pPr>
        <w:widowControl w:val="0"/>
        <w:suppressAutoHyphens/>
        <w:autoSpaceDE w:val="0"/>
        <w:ind w:left="4820"/>
        <w:jc w:val="both"/>
        <w:rPr>
          <w:lang w:eastAsia="zh-CN"/>
        </w:rPr>
      </w:pPr>
      <w:r w:rsidRPr="006673F5">
        <w:rPr>
          <w:lang w:eastAsia="zh-CN"/>
        </w:rPr>
        <w:t>В Администрацию муниципального образования "________________"</w:t>
      </w:r>
    </w:p>
    <w:p w14:paraId="1DA1D416" w14:textId="77777777" w:rsidR="00D07F71" w:rsidRPr="006673F5" w:rsidRDefault="00D07F71" w:rsidP="00D07F71">
      <w:pPr>
        <w:widowControl w:val="0"/>
        <w:suppressAutoHyphens/>
        <w:autoSpaceDE w:val="0"/>
        <w:ind w:left="4820"/>
        <w:jc w:val="both"/>
        <w:rPr>
          <w:lang w:eastAsia="zh-CN"/>
        </w:rPr>
      </w:pPr>
      <w:r w:rsidRPr="006673F5">
        <w:rPr>
          <w:lang w:eastAsia="zh-CN"/>
        </w:rPr>
        <w:t>от_______________________________________________________________________</w:t>
      </w:r>
    </w:p>
    <w:p w14:paraId="64520CE8" w14:textId="77777777" w:rsidR="00D07F71" w:rsidRPr="006673F5" w:rsidRDefault="00D07F71" w:rsidP="00D07F71">
      <w:pPr>
        <w:widowControl w:val="0"/>
        <w:suppressAutoHyphens/>
        <w:autoSpaceDE w:val="0"/>
        <w:ind w:left="4820"/>
        <w:jc w:val="both"/>
        <w:rPr>
          <w:lang w:eastAsia="zh-CN"/>
        </w:rPr>
      </w:pPr>
      <w:r w:rsidRPr="006673F5">
        <w:rPr>
          <w:lang w:eastAsia="zh-CN"/>
        </w:rPr>
        <w:t>(наименование организации, фамилия, имя, отчество физического лица)</w:t>
      </w:r>
    </w:p>
    <w:p w14:paraId="3AC613F9" w14:textId="77777777" w:rsidR="00D07F71" w:rsidRPr="006673F5" w:rsidRDefault="00D07F71" w:rsidP="00D07F71">
      <w:pPr>
        <w:widowControl w:val="0"/>
        <w:suppressAutoHyphens/>
        <w:autoSpaceDE w:val="0"/>
        <w:ind w:left="4112" w:firstLine="708"/>
        <w:jc w:val="both"/>
        <w:rPr>
          <w:lang w:eastAsia="zh-CN"/>
        </w:rPr>
      </w:pPr>
      <w:r w:rsidRPr="006673F5">
        <w:rPr>
          <w:lang w:eastAsia="zh-CN"/>
        </w:rPr>
        <w:t xml:space="preserve">Адрес: </w:t>
      </w:r>
    </w:p>
    <w:p w14:paraId="5BF8FC51" w14:textId="77777777" w:rsidR="00D07F71" w:rsidRPr="006673F5" w:rsidRDefault="00D07F71" w:rsidP="00D07F71">
      <w:pPr>
        <w:widowControl w:val="0"/>
        <w:suppressAutoHyphens/>
        <w:autoSpaceDE w:val="0"/>
        <w:ind w:left="4112" w:firstLine="708"/>
        <w:jc w:val="both"/>
        <w:rPr>
          <w:lang w:eastAsia="zh-CN"/>
        </w:rPr>
      </w:pPr>
      <w:r w:rsidRPr="006673F5">
        <w:rPr>
          <w:lang w:eastAsia="zh-CN"/>
        </w:rPr>
        <w:t xml:space="preserve">Телефон: </w:t>
      </w:r>
    </w:p>
    <w:p w14:paraId="79F4867D" w14:textId="77777777" w:rsidR="00D07F71" w:rsidRPr="006673F5" w:rsidRDefault="00D07F71" w:rsidP="00D07F71">
      <w:pPr>
        <w:widowControl w:val="0"/>
        <w:suppressAutoHyphens/>
        <w:autoSpaceDE w:val="0"/>
        <w:ind w:left="4112" w:firstLine="708"/>
        <w:jc w:val="both"/>
        <w:rPr>
          <w:lang w:eastAsia="zh-CN"/>
        </w:rPr>
      </w:pPr>
      <w:r w:rsidRPr="006673F5">
        <w:rPr>
          <w:lang w:eastAsia="zh-CN"/>
        </w:rPr>
        <w:t xml:space="preserve">ИНН: </w:t>
      </w:r>
    </w:p>
    <w:p w14:paraId="34D86C29" w14:textId="77777777" w:rsidR="00D07F71" w:rsidRPr="006673F5" w:rsidRDefault="00D07F71" w:rsidP="00D07F71">
      <w:pPr>
        <w:widowControl w:val="0"/>
        <w:suppressAutoHyphens/>
        <w:autoSpaceDE w:val="0"/>
        <w:jc w:val="both"/>
        <w:rPr>
          <w:lang w:eastAsia="zh-CN"/>
        </w:rPr>
      </w:pPr>
    </w:p>
    <w:p w14:paraId="6DBA3962" w14:textId="77777777" w:rsidR="00D07F71" w:rsidRPr="006673F5" w:rsidRDefault="00D07F71" w:rsidP="00D07F71">
      <w:pPr>
        <w:widowControl w:val="0"/>
        <w:suppressAutoHyphens/>
        <w:autoSpaceDE w:val="0"/>
        <w:jc w:val="both"/>
        <w:rPr>
          <w:lang w:eastAsia="zh-CN"/>
        </w:rPr>
      </w:pPr>
    </w:p>
    <w:p w14:paraId="1C38524D" w14:textId="77777777" w:rsidR="00D07F71" w:rsidRPr="006673F5" w:rsidRDefault="00D07F71" w:rsidP="00D07F71">
      <w:pPr>
        <w:widowControl w:val="0"/>
        <w:suppressAutoHyphens/>
        <w:autoSpaceDE w:val="0"/>
        <w:ind w:firstLine="708"/>
        <w:jc w:val="both"/>
        <w:rPr>
          <w:lang w:eastAsia="zh-CN"/>
        </w:rPr>
      </w:pPr>
      <w:r w:rsidRPr="006673F5">
        <w:rPr>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14:paraId="37BA0474" w14:textId="77777777" w:rsidR="00D07F71" w:rsidRPr="006673F5" w:rsidRDefault="00D07F71" w:rsidP="00D07F71">
      <w:pPr>
        <w:widowControl w:val="0"/>
        <w:suppressAutoHyphens/>
        <w:autoSpaceDE w:val="0"/>
        <w:jc w:val="both"/>
        <w:rPr>
          <w:lang w:eastAsia="zh-CN"/>
        </w:rPr>
      </w:pPr>
      <w:r w:rsidRPr="006673F5">
        <w:rPr>
          <w:lang w:eastAsia="zh-CN"/>
        </w:rPr>
        <w:t>_______________________________________________________________</w:t>
      </w:r>
    </w:p>
    <w:p w14:paraId="76499D9F" w14:textId="77777777" w:rsidR="00D07F71" w:rsidRPr="006673F5" w:rsidRDefault="00D07F71" w:rsidP="00D07F71">
      <w:pPr>
        <w:widowControl w:val="0"/>
        <w:suppressAutoHyphens/>
        <w:autoSpaceDE w:val="0"/>
        <w:jc w:val="center"/>
        <w:rPr>
          <w:lang w:eastAsia="zh-CN"/>
        </w:rPr>
      </w:pPr>
      <w:r w:rsidRPr="006673F5">
        <w:rPr>
          <w:lang w:eastAsia="zh-CN"/>
        </w:rPr>
        <w:t xml:space="preserve">_______________________________________________________________                             </w:t>
      </w:r>
      <w:proofErr w:type="gramStart"/>
      <w:r w:rsidRPr="006673F5">
        <w:rPr>
          <w:lang w:eastAsia="zh-CN"/>
        </w:rPr>
        <w:t xml:space="preserve">   (</w:t>
      </w:r>
      <w:proofErr w:type="gramEnd"/>
      <w:r w:rsidRPr="006673F5">
        <w:rPr>
          <w:lang w:eastAsia="zh-CN"/>
        </w:rPr>
        <w:t>вид работ)</w:t>
      </w:r>
    </w:p>
    <w:p w14:paraId="0130C18B" w14:textId="77777777" w:rsidR="00D07F71" w:rsidRPr="006673F5" w:rsidRDefault="00D07F71" w:rsidP="00D07F71">
      <w:pPr>
        <w:widowControl w:val="0"/>
        <w:suppressAutoHyphens/>
        <w:autoSpaceDE w:val="0"/>
        <w:jc w:val="both"/>
        <w:rPr>
          <w:lang w:eastAsia="zh-CN"/>
        </w:rPr>
      </w:pPr>
    </w:p>
    <w:p w14:paraId="467DB0CF" w14:textId="77777777" w:rsidR="00D07F71" w:rsidRPr="006673F5" w:rsidRDefault="00D07F71" w:rsidP="00D07F71">
      <w:pPr>
        <w:widowControl w:val="0"/>
        <w:suppressAutoHyphens/>
        <w:autoSpaceDE w:val="0"/>
        <w:jc w:val="both"/>
        <w:rPr>
          <w:lang w:eastAsia="zh-CN"/>
        </w:rPr>
      </w:pPr>
      <w:r w:rsidRPr="006673F5">
        <w:rPr>
          <w:lang w:eastAsia="zh-CN"/>
        </w:rPr>
        <w:t>Заказчик работ: __________________ _______________________________</w:t>
      </w:r>
    </w:p>
    <w:p w14:paraId="5EF4E1B2" w14:textId="77777777" w:rsidR="00D07F71" w:rsidRPr="006673F5" w:rsidRDefault="00D07F71" w:rsidP="00D07F71">
      <w:pPr>
        <w:widowControl w:val="0"/>
        <w:suppressAutoHyphens/>
        <w:autoSpaceDE w:val="0"/>
        <w:jc w:val="both"/>
        <w:rPr>
          <w:lang w:eastAsia="zh-CN"/>
        </w:rPr>
      </w:pPr>
      <w:r w:rsidRPr="006673F5">
        <w:rPr>
          <w:lang w:eastAsia="zh-CN"/>
        </w:rPr>
        <w:t>Исполнитель работ: ______________________________________________</w:t>
      </w:r>
    </w:p>
    <w:p w14:paraId="73834F90" w14:textId="77777777" w:rsidR="00D07F71" w:rsidRPr="006673F5" w:rsidRDefault="00D07F71" w:rsidP="00D07F71">
      <w:pPr>
        <w:widowControl w:val="0"/>
        <w:suppressAutoHyphens/>
        <w:autoSpaceDE w:val="0"/>
        <w:jc w:val="both"/>
        <w:rPr>
          <w:lang w:eastAsia="zh-CN"/>
        </w:rPr>
      </w:pPr>
      <w:r w:rsidRPr="006673F5">
        <w:rPr>
          <w:lang w:eastAsia="zh-CN"/>
        </w:rPr>
        <w:t>СРО (при необходимости): ________________________________________</w:t>
      </w:r>
    </w:p>
    <w:p w14:paraId="0F9048B8" w14:textId="77777777" w:rsidR="00D07F71" w:rsidRPr="006673F5" w:rsidRDefault="00D07F71" w:rsidP="00D07F71">
      <w:pPr>
        <w:widowControl w:val="0"/>
        <w:suppressAutoHyphens/>
        <w:autoSpaceDE w:val="0"/>
        <w:jc w:val="both"/>
        <w:rPr>
          <w:lang w:eastAsia="zh-CN"/>
        </w:rPr>
      </w:pPr>
      <w:r w:rsidRPr="006673F5">
        <w:rPr>
          <w:lang w:eastAsia="zh-CN"/>
        </w:rPr>
        <w:t>Основание для производства работ (при наличии договор подряда):</w:t>
      </w:r>
    </w:p>
    <w:p w14:paraId="2D4262A2" w14:textId="77777777" w:rsidR="00D07F71" w:rsidRPr="006673F5" w:rsidRDefault="00D07F71" w:rsidP="00D07F71">
      <w:pPr>
        <w:widowControl w:val="0"/>
        <w:suppressAutoHyphens/>
        <w:autoSpaceDE w:val="0"/>
        <w:jc w:val="both"/>
        <w:rPr>
          <w:lang w:eastAsia="zh-CN"/>
        </w:rPr>
      </w:pPr>
      <w:r w:rsidRPr="006673F5">
        <w:rPr>
          <w:lang w:eastAsia="zh-CN"/>
        </w:rPr>
        <w:t>_______________________________________________________________</w:t>
      </w:r>
    </w:p>
    <w:p w14:paraId="66CEA5A2" w14:textId="77777777" w:rsidR="00D07F71" w:rsidRPr="006673F5" w:rsidRDefault="00D07F71" w:rsidP="00D07F71">
      <w:pPr>
        <w:widowControl w:val="0"/>
        <w:suppressAutoHyphens/>
        <w:autoSpaceDE w:val="0"/>
        <w:jc w:val="both"/>
        <w:rPr>
          <w:lang w:eastAsia="zh-CN"/>
        </w:rPr>
      </w:pPr>
      <w:r w:rsidRPr="006673F5">
        <w:rPr>
          <w:lang w:eastAsia="zh-CN"/>
        </w:rPr>
        <w:t>Нарушаемое благоустройство, объем (</w:t>
      </w:r>
      <w:proofErr w:type="spellStart"/>
      <w:r w:rsidRPr="006673F5">
        <w:rPr>
          <w:lang w:eastAsia="zh-CN"/>
        </w:rPr>
        <w:t>кв.м</w:t>
      </w:r>
      <w:proofErr w:type="spellEnd"/>
      <w:r w:rsidRPr="006673F5">
        <w:rPr>
          <w:lang w:eastAsia="zh-CN"/>
        </w:rPr>
        <w:t>.): ________________________</w:t>
      </w:r>
    </w:p>
    <w:p w14:paraId="20B52E51" w14:textId="77777777" w:rsidR="00D07F71" w:rsidRPr="006673F5" w:rsidRDefault="00D07F71" w:rsidP="00D07F71">
      <w:pPr>
        <w:widowControl w:val="0"/>
        <w:suppressAutoHyphens/>
        <w:autoSpaceDE w:val="0"/>
        <w:jc w:val="both"/>
        <w:rPr>
          <w:lang w:eastAsia="zh-CN"/>
        </w:rPr>
      </w:pPr>
      <w:r w:rsidRPr="006673F5">
        <w:rPr>
          <w:lang w:eastAsia="zh-CN"/>
        </w:rPr>
        <w:t>_______________________________________________________________</w:t>
      </w:r>
    </w:p>
    <w:p w14:paraId="61BE9392" w14:textId="77777777" w:rsidR="00D07F71" w:rsidRPr="006673F5" w:rsidRDefault="00D07F71" w:rsidP="00D07F71">
      <w:pPr>
        <w:widowControl w:val="0"/>
        <w:suppressAutoHyphens/>
        <w:autoSpaceDE w:val="0"/>
        <w:jc w:val="both"/>
        <w:rPr>
          <w:lang w:eastAsia="zh-CN"/>
        </w:rPr>
      </w:pPr>
      <w:r w:rsidRPr="006673F5">
        <w:rPr>
          <w:lang w:eastAsia="zh-CN"/>
        </w:rPr>
        <w:t xml:space="preserve">Тротуар ________________ Проезжая часть _________________________ </w:t>
      </w:r>
    </w:p>
    <w:p w14:paraId="67302014" w14:textId="77777777" w:rsidR="00D07F71" w:rsidRPr="006673F5" w:rsidRDefault="00D07F71" w:rsidP="00D07F71">
      <w:pPr>
        <w:widowControl w:val="0"/>
        <w:suppressAutoHyphens/>
        <w:autoSpaceDE w:val="0"/>
        <w:jc w:val="both"/>
        <w:rPr>
          <w:lang w:eastAsia="zh-CN"/>
        </w:rPr>
      </w:pPr>
      <w:r w:rsidRPr="006673F5">
        <w:rPr>
          <w:lang w:eastAsia="zh-CN"/>
        </w:rPr>
        <w:t>Озеленение ____________________________________________________</w:t>
      </w:r>
    </w:p>
    <w:p w14:paraId="3C4B8984" w14:textId="77777777" w:rsidR="00D07F71" w:rsidRPr="006673F5" w:rsidRDefault="00D07F71" w:rsidP="00D07F71">
      <w:pPr>
        <w:widowControl w:val="0"/>
        <w:suppressAutoHyphens/>
        <w:autoSpaceDE w:val="0"/>
        <w:jc w:val="both"/>
        <w:rPr>
          <w:lang w:eastAsia="zh-CN"/>
        </w:rPr>
      </w:pPr>
      <w:r w:rsidRPr="006673F5">
        <w:rPr>
          <w:lang w:eastAsia="zh-CN"/>
        </w:rPr>
        <w:t xml:space="preserve">Место проведения </w:t>
      </w:r>
      <w:proofErr w:type="gramStart"/>
      <w:r w:rsidRPr="006673F5">
        <w:rPr>
          <w:lang w:eastAsia="zh-CN"/>
        </w:rPr>
        <w:t>работ:_</w:t>
      </w:r>
      <w:proofErr w:type="gramEnd"/>
      <w:r w:rsidRPr="006673F5">
        <w:rPr>
          <w:lang w:eastAsia="zh-CN"/>
        </w:rPr>
        <w:t>_________________________________________</w:t>
      </w:r>
    </w:p>
    <w:p w14:paraId="38E75629" w14:textId="77777777" w:rsidR="00D07F71" w:rsidRPr="006673F5" w:rsidRDefault="00D07F71" w:rsidP="00D07F71">
      <w:pPr>
        <w:widowControl w:val="0"/>
        <w:suppressAutoHyphens/>
        <w:autoSpaceDE w:val="0"/>
        <w:jc w:val="both"/>
        <w:rPr>
          <w:lang w:eastAsia="zh-CN"/>
        </w:rPr>
      </w:pPr>
      <w:r w:rsidRPr="006673F5">
        <w:rPr>
          <w:lang w:eastAsia="zh-CN"/>
        </w:rPr>
        <w:t>_______________________________________________________________</w:t>
      </w:r>
    </w:p>
    <w:p w14:paraId="1DE12821" w14:textId="77777777" w:rsidR="00D07F71" w:rsidRPr="006673F5" w:rsidRDefault="00D07F71" w:rsidP="00D07F71">
      <w:pPr>
        <w:widowControl w:val="0"/>
        <w:suppressAutoHyphens/>
        <w:autoSpaceDE w:val="0"/>
        <w:jc w:val="both"/>
        <w:rPr>
          <w:lang w:eastAsia="zh-CN"/>
        </w:rPr>
      </w:pPr>
      <w:r w:rsidRPr="006673F5">
        <w:rPr>
          <w:lang w:eastAsia="zh-CN"/>
        </w:rPr>
        <w:t xml:space="preserve">Вид вскрываемого </w:t>
      </w:r>
      <w:proofErr w:type="gramStart"/>
      <w:r w:rsidRPr="006673F5">
        <w:rPr>
          <w:lang w:eastAsia="zh-CN"/>
        </w:rPr>
        <w:t>покрытия:_</w:t>
      </w:r>
      <w:proofErr w:type="gramEnd"/>
      <w:r w:rsidRPr="006673F5">
        <w:rPr>
          <w:lang w:eastAsia="zh-CN"/>
        </w:rPr>
        <w:t>_____________________________________</w:t>
      </w:r>
    </w:p>
    <w:p w14:paraId="61CD4D88" w14:textId="77777777" w:rsidR="00D07F71" w:rsidRPr="006673F5" w:rsidRDefault="00D07F71" w:rsidP="00D07F71">
      <w:pPr>
        <w:widowControl w:val="0"/>
        <w:suppressAutoHyphens/>
        <w:autoSpaceDE w:val="0"/>
        <w:jc w:val="both"/>
        <w:rPr>
          <w:lang w:eastAsia="zh-CN"/>
        </w:rPr>
      </w:pPr>
      <w:r w:rsidRPr="006673F5">
        <w:rPr>
          <w:lang w:eastAsia="zh-CN"/>
        </w:rPr>
        <w:t>Сведение об ответственном за производство земляных работ:</w:t>
      </w:r>
    </w:p>
    <w:p w14:paraId="1C24488E" w14:textId="77777777" w:rsidR="00D07F71" w:rsidRPr="006673F5" w:rsidRDefault="00D07F71" w:rsidP="00D07F71">
      <w:pPr>
        <w:widowControl w:val="0"/>
        <w:suppressAutoHyphens/>
        <w:autoSpaceDE w:val="0"/>
        <w:jc w:val="both"/>
        <w:rPr>
          <w:lang w:eastAsia="zh-CN"/>
        </w:rPr>
      </w:pPr>
      <w:r w:rsidRPr="006673F5">
        <w:rPr>
          <w:lang w:eastAsia="zh-CN"/>
        </w:rPr>
        <w:t>Ф.И.О.: ________________________________________________________</w:t>
      </w:r>
    </w:p>
    <w:p w14:paraId="37002383" w14:textId="77777777" w:rsidR="00D07F71" w:rsidRPr="006673F5" w:rsidRDefault="00D07F71" w:rsidP="00D07F71">
      <w:pPr>
        <w:widowControl w:val="0"/>
        <w:suppressAutoHyphens/>
        <w:autoSpaceDE w:val="0"/>
        <w:jc w:val="both"/>
        <w:rPr>
          <w:lang w:eastAsia="zh-CN"/>
        </w:rPr>
      </w:pPr>
      <w:r w:rsidRPr="006673F5">
        <w:rPr>
          <w:lang w:eastAsia="zh-CN"/>
        </w:rPr>
        <w:t>Должность: ____________________________________________________</w:t>
      </w:r>
    </w:p>
    <w:p w14:paraId="1B5F2DB6" w14:textId="77777777" w:rsidR="00D07F71" w:rsidRPr="006673F5" w:rsidRDefault="00D07F71" w:rsidP="00D07F71">
      <w:pPr>
        <w:widowControl w:val="0"/>
        <w:suppressAutoHyphens/>
        <w:autoSpaceDE w:val="0"/>
        <w:jc w:val="both"/>
        <w:rPr>
          <w:lang w:eastAsia="zh-CN"/>
        </w:rPr>
      </w:pPr>
      <w:r w:rsidRPr="006673F5">
        <w:rPr>
          <w:lang w:eastAsia="zh-CN"/>
        </w:rPr>
        <w:t>Паспортные данные: Серия _________ N ___________ выдан__________</w:t>
      </w:r>
    </w:p>
    <w:p w14:paraId="2D695FC8" w14:textId="77777777" w:rsidR="00D07F71" w:rsidRPr="006673F5" w:rsidRDefault="00D07F71" w:rsidP="00D07F71">
      <w:pPr>
        <w:widowControl w:val="0"/>
        <w:suppressAutoHyphens/>
        <w:autoSpaceDE w:val="0"/>
        <w:jc w:val="both"/>
        <w:rPr>
          <w:lang w:eastAsia="zh-CN"/>
        </w:rPr>
      </w:pPr>
      <w:r w:rsidRPr="006673F5">
        <w:rPr>
          <w:lang w:eastAsia="zh-CN"/>
        </w:rPr>
        <w:t>Номер телефона: ___________________</w:t>
      </w:r>
    </w:p>
    <w:p w14:paraId="3E8C4C21" w14:textId="77777777" w:rsidR="00D07F71" w:rsidRPr="006673F5" w:rsidRDefault="00D07F71" w:rsidP="00D07F71">
      <w:pPr>
        <w:widowControl w:val="0"/>
        <w:suppressAutoHyphens/>
        <w:autoSpaceDE w:val="0"/>
        <w:jc w:val="both"/>
        <w:rPr>
          <w:lang w:eastAsia="zh-CN"/>
        </w:rPr>
      </w:pPr>
      <w:r w:rsidRPr="006673F5">
        <w:rPr>
          <w:lang w:eastAsia="zh-CN"/>
        </w:rPr>
        <w:t>Номер и дата приказа о назначении ответственного лица: _______________________________________________________________</w:t>
      </w:r>
    </w:p>
    <w:p w14:paraId="27516AFA" w14:textId="77777777" w:rsidR="00D07F71" w:rsidRPr="006673F5" w:rsidRDefault="00D07F71" w:rsidP="00D07F71">
      <w:pPr>
        <w:widowControl w:val="0"/>
        <w:suppressAutoHyphens/>
        <w:autoSpaceDE w:val="0"/>
        <w:ind w:firstLine="708"/>
        <w:jc w:val="both"/>
        <w:rPr>
          <w:lang w:eastAsia="zh-CN"/>
        </w:rPr>
      </w:pPr>
      <w:r w:rsidRPr="006673F5">
        <w:rPr>
          <w:lang w:eastAsia="zh-CN"/>
        </w:rPr>
        <w:t>Срок производства земляных работ: ___________________________</w:t>
      </w:r>
    </w:p>
    <w:p w14:paraId="7981BC41" w14:textId="77777777" w:rsidR="00D07F71" w:rsidRPr="006673F5" w:rsidRDefault="00D07F71" w:rsidP="00D07F71">
      <w:pPr>
        <w:widowControl w:val="0"/>
        <w:suppressAutoHyphens/>
        <w:autoSpaceDE w:val="0"/>
        <w:ind w:firstLine="708"/>
        <w:jc w:val="both"/>
        <w:rPr>
          <w:lang w:eastAsia="zh-CN"/>
        </w:rPr>
      </w:pPr>
      <w:r w:rsidRPr="006673F5">
        <w:rPr>
          <w:lang w:eastAsia="zh-CN"/>
        </w:rPr>
        <w:t>Полное восстановление дорожного покрытия и объектов благоустройства будет произведено в срок до: _______________________</w:t>
      </w:r>
    </w:p>
    <w:p w14:paraId="011FF5BD" w14:textId="77777777" w:rsidR="00D07F71" w:rsidRPr="006673F5" w:rsidRDefault="00D07F71" w:rsidP="00D07F71">
      <w:pPr>
        <w:widowControl w:val="0"/>
        <w:suppressAutoHyphens/>
        <w:autoSpaceDE w:val="0"/>
        <w:ind w:firstLine="708"/>
        <w:jc w:val="both"/>
        <w:rPr>
          <w:lang w:eastAsia="zh-CN"/>
        </w:rPr>
      </w:pPr>
      <w:r w:rsidRPr="006673F5">
        <w:rPr>
          <w:lang w:eastAsia="zh-CN"/>
        </w:rPr>
        <w:t>Производство работ предполагает/не предполагает (нужное подчеркнуть) ограничение движения пешеходов или автотранспорта.</w:t>
      </w:r>
    </w:p>
    <w:p w14:paraId="42230B55" w14:textId="77777777" w:rsidR="00D07F71" w:rsidRPr="006673F5" w:rsidRDefault="00D07F71" w:rsidP="00D07F71">
      <w:pPr>
        <w:widowControl w:val="0"/>
        <w:suppressAutoHyphens/>
        <w:autoSpaceDE w:val="0"/>
        <w:ind w:firstLine="708"/>
        <w:jc w:val="both"/>
        <w:rPr>
          <w:lang w:eastAsia="zh-CN"/>
        </w:rPr>
      </w:pPr>
      <w:r w:rsidRPr="006673F5">
        <w:rPr>
          <w:lang w:eastAsia="zh-CN"/>
        </w:rPr>
        <w:t>Производство работ предполагает/не предполагает (нужное подчеркнуть) снос зеленых насаждений.</w:t>
      </w:r>
    </w:p>
    <w:p w14:paraId="55769425" w14:textId="77777777" w:rsidR="00D07F71" w:rsidRPr="006673F5" w:rsidRDefault="00D07F71" w:rsidP="00D07F71">
      <w:pPr>
        <w:widowControl w:val="0"/>
        <w:suppressAutoHyphens/>
        <w:autoSpaceDE w:val="0"/>
        <w:ind w:firstLine="708"/>
        <w:jc w:val="both"/>
        <w:rPr>
          <w:lang w:eastAsia="zh-CN"/>
        </w:rPr>
      </w:pPr>
      <w:r w:rsidRPr="006673F5">
        <w:rPr>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411E33B2" w14:textId="77777777" w:rsidR="00D07F71" w:rsidRPr="006673F5" w:rsidRDefault="00D07F71" w:rsidP="00D07F71">
      <w:pPr>
        <w:widowControl w:val="0"/>
        <w:suppressAutoHyphens/>
        <w:autoSpaceDE w:val="0"/>
        <w:ind w:firstLine="708"/>
        <w:jc w:val="both"/>
        <w:rPr>
          <w:lang w:eastAsia="zh-CN"/>
        </w:rPr>
      </w:pPr>
      <w:r w:rsidRPr="006673F5">
        <w:rPr>
          <w:lang w:eastAsia="zh-CN"/>
        </w:rPr>
        <w:t>При производстве работ гарантируем безопасное и беспрепятственное движение автотранспорта и пешеходов.</w:t>
      </w:r>
    </w:p>
    <w:p w14:paraId="3EB20EDA" w14:textId="77777777" w:rsidR="00D07F71" w:rsidRPr="006673F5" w:rsidRDefault="00D07F71" w:rsidP="00D07F71">
      <w:pPr>
        <w:widowControl w:val="0"/>
        <w:suppressAutoHyphens/>
        <w:autoSpaceDE w:val="0"/>
        <w:ind w:firstLine="708"/>
        <w:jc w:val="both"/>
        <w:rPr>
          <w:lang w:eastAsia="zh-CN"/>
        </w:rPr>
      </w:pPr>
      <w:r w:rsidRPr="006673F5">
        <w:rPr>
          <w:lang w:eastAsia="zh-CN"/>
        </w:rPr>
        <w:t>Обязуемся восстановить благоустройство на месте проведения работ.</w:t>
      </w:r>
    </w:p>
    <w:p w14:paraId="4FF09D35" w14:textId="77777777" w:rsidR="00D07F71" w:rsidRPr="006673F5" w:rsidRDefault="00D07F71" w:rsidP="00D07F71">
      <w:pPr>
        <w:widowControl w:val="0"/>
        <w:suppressAutoHyphens/>
        <w:autoSpaceDE w:val="0"/>
        <w:jc w:val="both"/>
        <w:rPr>
          <w:lang w:eastAsia="zh-CN"/>
        </w:rPr>
      </w:pPr>
    </w:p>
    <w:p w14:paraId="5CCBD631" w14:textId="77777777" w:rsidR="00D07F71" w:rsidRPr="006673F5" w:rsidRDefault="00D07F71" w:rsidP="00D07F71">
      <w:pPr>
        <w:widowControl w:val="0"/>
        <w:suppressAutoHyphens/>
        <w:autoSpaceDE w:val="0"/>
        <w:jc w:val="both"/>
        <w:rPr>
          <w:lang w:eastAsia="zh-CN"/>
        </w:rPr>
      </w:pPr>
      <w:r w:rsidRPr="006673F5">
        <w:rPr>
          <w:lang w:eastAsia="zh-CN"/>
        </w:rPr>
        <w:t xml:space="preserve">Подтверждаю согласие на обработку персональных данных в соответствии с требованиями Федерального </w:t>
      </w:r>
      <w:hyperlink r:id="rId18">
        <w:r w:rsidRPr="006673F5">
          <w:rPr>
            <w:lang w:eastAsia="zh-CN"/>
          </w:rPr>
          <w:t>закона</w:t>
        </w:r>
      </w:hyperlink>
      <w:r w:rsidRPr="006673F5">
        <w:rPr>
          <w:lang w:eastAsia="zh-CN"/>
        </w:rPr>
        <w:t xml:space="preserve"> от 27.07.2006 N 152-ФЗ "О персональных данных".</w:t>
      </w:r>
    </w:p>
    <w:p w14:paraId="12E4EAC6" w14:textId="77777777" w:rsidR="00D07F71" w:rsidRPr="006673F5" w:rsidRDefault="00D07F71" w:rsidP="00D07F71">
      <w:pPr>
        <w:widowControl w:val="0"/>
        <w:suppressAutoHyphens/>
        <w:autoSpaceDE w:val="0"/>
        <w:jc w:val="both"/>
        <w:rPr>
          <w:lang w:eastAsia="zh-CN"/>
        </w:rPr>
      </w:pPr>
    </w:p>
    <w:p w14:paraId="730F60A7" w14:textId="77777777" w:rsidR="00D07F71" w:rsidRPr="006673F5" w:rsidRDefault="00D07F71" w:rsidP="00D07F71">
      <w:pPr>
        <w:widowControl w:val="0"/>
        <w:suppressAutoHyphens/>
        <w:autoSpaceDE w:val="0"/>
        <w:jc w:val="both"/>
        <w:rPr>
          <w:lang w:eastAsia="zh-CN"/>
        </w:rPr>
      </w:pPr>
      <w:r w:rsidRPr="006673F5">
        <w:rPr>
          <w:lang w:eastAsia="zh-CN"/>
        </w:rPr>
        <w:t>Результат рассмотрения заявления прошу:</w:t>
      </w:r>
    </w:p>
    <w:p w14:paraId="2FFBE5BF" w14:textId="77777777" w:rsidR="00D07F71" w:rsidRPr="006673F5" w:rsidRDefault="00D07F71" w:rsidP="00D07F71">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7F71" w:rsidRPr="006673F5" w14:paraId="76D8A4F6" w14:textId="77777777" w:rsidTr="005E1B29">
        <w:tc>
          <w:tcPr>
            <w:tcW w:w="534" w:type="dxa"/>
            <w:tcBorders>
              <w:right w:val="single" w:sz="4" w:space="0" w:color="auto"/>
            </w:tcBorders>
            <w:shd w:val="clear" w:color="auto" w:fill="auto"/>
          </w:tcPr>
          <w:p w14:paraId="6DA9AC9F" w14:textId="77777777" w:rsidR="00D07F71" w:rsidRPr="006673F5" w:rsidRDefault="00D07F71" w:rsidP="005E1B29">
            <w:pPr>
              <w:widowControl w:val="0"/>
              <w:suppressAutoHyphens/>
              <w:autoSpaceDE w:val="0"/>
              <w:jc w:val="both"/>
              <w:rPr>
                <w:lang w:eastAsia="zh-CN"/>
              </w:rPr>
            </w:pPr>
          </w:p>
          <w:p w14:paraId="2150409B"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1ECB4311" w14:textId="77777777" w:rsidR="00D07F71" w:rsidRPr="006673F5" w:rsidRDefault="00D07F71" w:rsidP="005E1B29">
            <w:pPr>
              <w:widowControl w:val="0"/>
              <w:suppressAutoHyphens/>
              <w:autoSpaceDE w:val="0"/>
              <w:jc w:val="both"/>
              <w:rPr>
                <w:lang w:eastAsia="zh-CN"/>
              </w:rPr>
            </w:pPr>
            <w:r w:rsidRPr="006673F5">
              <w:rPr>
                <w:lang w:eastAsia="zh-CN"/>
              </w:rPr>
              <w:t>выдать на руки в Администрации</w:t>
            </w:r>
          </w:p>
        </w:tc>
      </w:tr>
      <w:tr w:rsidR="00D07F71" w:rsidRPr="006673F5" w14:paraId="7C6E7759" w14:textId="77777777" w:rsidTr="005E1B29">
        <w:tc>
          <w:tcPr>
            <w:tcW w:w="534" w:type="dxa"/>
            <w:tcBorders>
              <w:right w:val="single" w:sz="4" w:space="0" w:color="auto"/>
            </w:tcBorders>
            <w:shd w:val="clear" w:color="auto" w:fill="auto"/>
          </w:tcPr>
          <w:p w14:paraId="703D5DA3" w14:textId="77777777" w:rsidR="00D07F71" w:rsidRPr="006673F5" w:rsidRDefault="00D07F71" w:rsidP="005E1B29">
            <w:pPr>
              <w:widowControl w:val="0"/>
              <w:suppressAutoHyphens/>
              <w:autoSpaceDE w:val="0"/>
              <w:jc w:val="both"/>
              <w:rPr>
                <w:lang w:eastAsia="zh-CN"/>
              </w:rPr>
            </w:pPr>
          </w:p>
          <w:p w14:paraId="7D3E222F"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53B25B89" w14:textId="77777777" w:rsidR="00D07F71" w:rsidRPr="006673F5" w:rsidRDefault="00D07F71" w:rsidP="005E1B29">
            <w:pPr>
              <w:widowControl w:val="0"/>
              <w:suppressAutoHyphens/>
              <w:autoSpaceDE w:val="0"/>
              <w:jc w:val="both"/>
              <w:rPr>
                <w:lang w:eastAsia="zh-CN"/>
              </w:rPr>
            </w:pPr>
            <w:r w:rsidRPr="006673F5">
              <w:rPr>
                <w:lang w:eastAsia="zh-CN"/>
              </w:rPr>
              <w:t>выдать на руки в МФЦ, расположенном по адресу:</w:t>
            </w:r>
          </w:p>
        </w:tc>
      </w:tr>
      <w:tr w:rsidR="00D07F71" w:rsidRPr="006673F5" w14:paraId="7BD8B943" w14:textId="77777777" w:rsidTr="005E1B29">
        <w:tc>
          <w:tcPr>
            <w:tcW w:w="534" w:type="dxa"/>
            <w:tcBorders>
              <w:right w:val="single" w:sz="4" w:space="0" w:color="auto"/>
            </w:tcBorders>
            <w:shd w:val="clear" w:color="auto" w:fill="auto"/>
          </w:tcPr>
          <w:p w14:paraId="34E596B5" w14:textId="77777777" w:rsidR="00D07F71" w:rsidRPr="006673F5" w:rsidRDefault="00D07F71" w:rsidP="005E1B29">
            <w:pPr>
              <w:widowControl w:val="0"/>
              <w:suppressAutoHyphens/>
              <w:autoSpaceDE w:val="0"/>
              <w:jc w:val="both"/>
              <w:rPr>
                <w:lang w:eastAsia="zh-CN"/>
              </w:rPr>
            </w:pPr>
          </w:p>
          <w:p w14:paraId="66D35D84"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55B780E5" w14:textId="77777777" w:rsidR="00D07F71" w:rsidRPr="006673F5" w:rsidRDefault="00D07F71" w:rsidP="005E1B29">
            <w:pPr>
              <w:widowControl w:val="0"/>
              <w:suppressAutoHyphens/>
              <w:autoSpaceDE w:val="0"/>
              <w:jc w:val="both"/>
              <w:rPr>
                <w:lang w:eastAsia="zh-CN"/>
              </w:rPr>
            </w:pPr>
            <w:r w:rsidRPr="006673F5">
              <w:rPr>
                <w:lang w:eastAsia="zh-CN"/>
              </w:rPr>
              <w:t>направить по электронной почте</w:t>
            </w:r>
          </w:p>
        </w:tc>
      </w:tr>
      <w:tr w:rsidR="00D07F71" w:rsidRPr="006673F5" w14:paraId="79680056" w14:textId="77777777" w:rsidTr="005E1B29">
        <w:trPr>
          <w:trHeight w:val="461"/>
        </w:trPr>
        <w:tc>
          <w:tcPr>
            <w:tcW w:w="534" w:type="dxa"/>
            <w:tcBorders>
              <w:right w:val="single" w:sz="4" w:space="0" w:color="auto"/>
            </w:tcBorders>
            <w:shd w:val="clear" w:color="auto" w:fill="auto"/>
          </w:tcPr>
          <w:p w14:paraId="44484B02" w14:textId="77777777" w:rsidR="00D07F71" w:rsidRPr="006673F5" w:rsidRDefault="00D07F71" w:rsidP="005E1B29">
            <w:pPr>
              <w:widowControl w:val="0"/>
              <w:suppressAutoHyphens/>
              <w:autoSpaceDE w:val="0"/>
              <w:jc w:val="both"/>
              <w:rPr>
                <w:lang w:eastAsia="zh-CN"/>
              </w:rPr>
            </w:pPr>
          </w:p>
          <w:p w14:paraId="24725562"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51425948" w14:textId="77777777" w:rsidR="00D07F71" w:rsidRPr="006673F5" w:rsidRDefault="00D07F71" w:rsidP="005E1B29">
            <w:pPr>
              <w:widowControl w:val="0"/>
              <w:suppressAutoHyphens/>
              <w:autoSpaceDE w:val="0"/>
              <w:jc w:val="both"/>
              <w:rPr>
                <w:lang w:eastAsia="zh-CN"/>
              </w:rPr>
            </w:pPr>
            <w:r w:rsidRPr="006673F5">
              <w:rPr>
                <w:lang w:eastAsia="zh-CN"/>
              </w:rPr>
              <w:t>направить в электронной форме в личный кабинет на ПГУ ЛО/ЕПГУ</w:t>
            </w:r>
          </w:p>
        </w:tc>
      </w:tr>
    </w:tbl>
    <w:p w14:paraId="25E1D3A3" w14:textId="77777777" w:rsidR="00D07F71" w:rsidRPr="006673F5" w:rsidRDefault="00D07F71" w:rsidP="00D07F71">
      <w:pPr>
        <w:widowControl w:val="0"/>
        <w:suppressAutoHyphens/>
        <w:autoSpaceDE w:val="0"/>
        <w:jc w:val="both"/>
        <w:rPr>
          <w:lang w:eastAsia="zh-CN"/>
        </w:rPr>
      </w:pPr>
    </w:p>
    <w:p w14:paraId="6380D95F" w14:textId="77777777" w:rsidR="00D07F71" w:rsidRPr="006673F5" w:rsidRDefault="00D07F71" w:rsidP="00D07F71">
      <w:pPr>
        <w:widowControl w:val="0"/>
        <w:suppressAutoHyphens/>
        <w:autoSpaceDE w:val="0"/>
        <w:jc w:val="both"/>
        <w:rPr>
          <w:lang w:eastAsia="zh-CN"/>
        </w:rPr>
      </w:pPr>
      <w:r w:rsidRPr="006673F5">
        <w:rPr>
          <w:lang w:eastAsia="zh-CN"/>
        </w:rPr>
        <w:t xml:space="preserve">Прилагаю: (согласно п. </w:t>
      </w:r>
      <w:proofErr w:type="gramStart"/>
      <w:r w:rsidRPr="006673F5">
        <w:rPr>
          <w:lang w:eastAsia="zh-CN"/>
        </w:rPr>
        <w:t>2.6  административного</w:t>
      </w:r>
      <w:proofErr w:type="gramEnd"/>
      <w:r w:rsidRPr="006673F5">
        <w:rPr>
          <w:lang w:eastAsia="zh-CN"/>
        </w:rPr>
        <w:t xml:space="preserve"> регламента)</w:t>
      </w:r>
    </w:p>
    <w:p w14:paraId="61200473" w14:textId="77777777" w:rsidR="00D07F71" w:rsidRPr="006673F5" w:rsidRDefault="00D07F71" w:rsidP="00D07F71">
      <w:pPr>
        <w:widowControl w:val="0"/>
        <w:suppressAutoHyphens/>
        <w:autoSpaceDE w:val="0"/>
        <w:jc w:val="both"/>
        <w:rPr>
          <w:lang w:eastAsia="zh-CN"/>
        </w:rPr>
      </w:pPr>
    </w:p>
    <w:p w14:paraId="2457A20C" w14:textId="77777777" w:rsidR="00D07F71" w:rsidRPr="006673F5" w:rsidRDefault="00D07F71" w:rsidP="00D07F71">
      <w:pPr>
        <w:widowControl w:val="0"/>
        <w:suppressAutoHyphens/>
        <w:autoSpaceDE w:val="0"/>
        <w:jc w:val="both"/>
        <w:rPr>
          <w:lang w:eastAsia="zh-CN"/>
        </w:rPr>
      </w:pPr>
    </w:p>
    <w:p w14:paraId="50F059E9" w14:textId="77777777" w:rsidR="00D07F71" w:rsidRPr="006673F5" w:rsidRDefault="00D07F71" w:rsidP="00D07F71">
      <w:pPr>
        <w:widowControl w:val="0"/>
        <w:suppressAutoHyphens/>
        <w:autoSpaceDE w:val="0"/>
        <w:jc w:val="both"/>
        <w:rPr>
          <w:lang w:eastAsia="zh-CN"/>
        </w:rPr>
      </w:pPr>
      <w:r w:rsidRPr="006673F5">
        <w:rPr>
          <w:lang w:eastAsia="zh-CN"/>
        </w:rPr>
        <w:t>"___" ___________ 20___ г.      ___________________     ___________________</w:t>
      </w:r>
    </w:p>
    <w:p w14:paraId="2FB61849" w14:textId="77777777" w:rsidR="00D07F71" w:rsidRPr="006673F5" w:rsidRDefault="00D07F71" w:rsidP="00D07F71">
      <w:pPr>
        <w:widowControl w:val="0"/>
        <w:suppressAutoHyphens/>
        <w:autoSpaceDE w:val="0"/>
        <w:jc w:val="both"/>
        <w:rPr>
          <w:lang w:eastAsia="zh-CN"/>
        </w:rPr>
      </w:pPr>
      <w:r w:rsidRPr="006673F5">
        <w:rPr>
          <w:lang w:eastAsia="zh-CN"/>
        </w:rPr>
        <w:t xml:space="preserve">   дата подачи заявления                    подпись заявителя Ф.И.О. заявителя</w:t>
      </w:r>
    </w:p>
    <w:p w14:paraId="77CE7DC9" w14:textId="77777777" w:rsidR="00D07F71" w:rsidRPr="006673F5" w:rsidRDefault="00D07F71" w:rsidP="00D07F71">
      <w:pPr>
        <w:widowControl w:val="0"/>
        <w:suppressAutoHyphens/>
        <w:autoSpaceDE w:val="0"/>
        <w:ind w:firstLine="720"/>
        <w:jc w:val="right"/>
        <w:outlineLvl w:val="1"/>
        <w:rPr>
          <w:lang w:eastAsia="zh-CN"/>
        </w:rPr>
      </w:pPr>
    </w:p>
    <w:p w14:paraId="47BC7CFC" w14:textId="77777777" w:rsidR="00D07F71" w:rsidRPr="006673F5" w:rsidRDefault="00D07F71" w:rsidP="00D07F71">
      <w:pPr>
        <w:widowControl w:val="0"/>
        <w:suppressAutoHyphens/>
        <w:autoSpaceDE w:val="0"/>
        <w:ind w:firstLine="720"/>
        <w:jc w:val="right"/>
        <w:outlineLvl w:val="1"/>
        <w:rPr>
          <w:lang w:eastAsia="zh-CN"/>
        </w:rPr>
      </w:pPr>
    </w:p>
    <w:p w14:paraId="251397DB"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br w:type="column"/>
        <w:t>Приложение 2</w:t>
      </w:r>
    </w:p>
    <w:p w14:paraId="7BB56AE5"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79D2D830"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28BC932A" w14:textId="77777777" w:rsidR="00D07F71" w:rsidRPr="006673F5" w:rsidRDefault="00D07F71" w:rsidP="00D07F71">
      <w:pPr>
        <w:widowControl w:val="0"/>
        <w:suppressAutoHyphens/>
        <w:autoSpaceDE w:val="0"/>
        <w:ind w:firstLine="720"/>
        <w:jc w:val="both"/>
        <w:rPr>
          <w:lang w:eastAsia="zh-CN"/>
        </w:rPr>
      </w:pPr>
    </w:p>
    <w:p w14:paraId="6566711F" w14:textId="77777777" w:rsidR="00D07F71" w:rsidRPr="006673F5" w:rsidRDefault="00D07F71" w:rsidP="00D07F71">
      <w:pPr>
        <w:widowControl w:val="0"/>
        <w:suppressAutoHyphens/>
        <w:autoSpaceDE w:val="0"/>
        <w:jc w:val="center"/>
        <w:rPr>
          <w:lang w:eastAsia="zh-CN"/>
        </w:rPr>
      </w:pPr>
      <w:bookmarkStart w:id="3" w:name="P522"/>
      <w:bookmarkEnd w:id="3"/>
      <w:r w:rsidRPr="006673F5">
        <w:rPr>
          <w:b/>
          <w:lang w:eastAsia="zh-CN"/>
        </w:rPr>
        <w:t>ЗАЯВЛЕНИЕ</w:t>
      </w:r>
    </w:p>
    <w:p w14:paraId="260E9B50" w14:textId="77777777" w:rsidR="00D07F71" w:rsidRPr="006673F5" w:rsidRDefault="00D07F71" w:rsidP="00D07F71">
      <w:pPr>
        <w:widowControl w:val="0"/>
        <w:suppressAutoHyphens/>
        <w:autoSpaceDE w:val="0"/>
        <w:jc w:val="center"/>
        <w:rPr>
          <w:lang w:eastAsia="zh-CN"/>
        </w:rPr>
      </w:pPr>
      <w:r w:rsidRPr="006673F5">
        <w:rPr>
          <w:b/>
          <w:lang w:eastAsia="zh-CN"/>
        </w:rPr>
        <w:t>о продлении разрешения (ордера) на право производства земляных работ на территории муниципального образования "________"</w:t>
      </w:r>
    </w:p>
    <w:p w14:paraId="196918DE" w14:textId="77777777" w:rsidR="00D07F71" w:rsidRPr="006673F5" w:rsidRDefault="00D07F71" w:rsidP="00D07F71">
      <w:pPr>
        <w:widowControl w:val="0"/>
        <w:suppressAutoHyphens/>
        <w:autoSpaceDE w:val="0"/>
        <w:jc w:val="center"/>
        <w:rPr>
          <w:lang w:eastAsia="zh-CN"/>
        </w:rPr>
      </w:pPr>
      <w:r w:rsidRPr="006673F5">
        <w:rPr>
          <w:i/>
          <w:lang w:eastAsia="zh-CN"/>
        </w:rPr>
        <w:t>(для юридических лиц, физических лиц, в том числе зарегистрированных в качестве индивидуальных предпринимателе)</w:t>
      </w:r>
    </w:p>
    <w:p w14:paraId="6FEBB717" w14:textId="77777777" w:rsidR="00D07F71" w:rsidRPr="006673F5" w:rsidRDefault="00D07F71" w:rsidP="00D07F71">
      <w:pPr>
        <w:widowControl w:val="0"/>
        <w:suppressAutoHyphens/>
        <w:autoSpaceDE w:val="0"/>
        <w:jc w:val="both"/>
        <w:rPr>
          <w:lang w:eastAsia="zh-CN"/>
        </w:rPr>
      </w:pPr>
    </w:p>
    <w:p w14:paraId="40DBE145" w14:textId="77777777" w:rsidR="00D07F71" w:rsidRPr="006673F5" w:rsidRDefault="00D07F71" w:rsidP="00D07F71">
      <w:pPr>
        <w:widowControl w:val="0"/>
        <w:suppressAutoHyphens/>
        <w:autoSpaceDE w:val="0"/>
        <w:ind w:left="4820"/>
        <w:jc w:val="both"/>
        <w:rPr>
          <w:lang w:eastAsia="zh-CN"/>
        </w:rPr>
      </w:pPr>
      <w:r w:rsidRPr="006673F5">
        <w:rPr>
          <w:lang w:eastAsia="zh-CN"/>
        </w:rPr>
        <w:t>В Администрацию муниципального образования "________________"</w:t>
      </w:r>
    </w:p>
    <w:p w14:paraId="4E5DEDE8" w14:textId="77777777" w:rsidR="00D07F71" w:rsidRPr="006673F5" w:rsidRDefault="00D07F71" w:rsidP="00D07F71">
      <w:pPr>
        <w:widowControl w:val="0"/>
        <w:suppressAutoHyphens/>
        <w:autoSpaceDE w:val="0"/>
        <w:ind w:left="4820"/>
        <w:jc w:val="both"/>
        <w:rPr>
          <w:lang w:eastAsia="zh-CN"/>
        </w:rPr>
      </w:pPr>
      <w:r w:rsidRPr="006673F5">
        <w:rPr>
          <w:lang w:eastAsia="zh-CN"/>
        </w:rPr>
        <w:t>от_______________________________________________________________________</w:t>
      </w:r>
    </w:p>
    <w:p w14:paraId="047CAEF5" w14:textId="77777777" w:rsidR="00D07F71" w:rsidRPr="006673F5" w:rsidRDefault="00D07F71" w:rsidP="00D07F71">
      <w:pPr>
        <w:widowControl w:val="0"/>
        <w:suppressAutoHyphens/>
        <w:autoSpaceDE w:val="0"/>
        <w:ind w:left="4820"/>
        <w:jc w:val="both"/>
        <w:rPr>
          <w:lang w:eastAsia="zh-CN"/>
        </w:rPr>
      </w:pPr>
      <w:r w:rsidRPr="006673F5">
        <w:rPr>
          <w:lang w:eastAsia="zh-CN"/>
        </w:rPr>
        <w:t>(наименование организации, фамилия, имя, отчество физического лица)</w:t>
      </w:r>
    </w:p>
    <w:p w14:paraId="3E50A008" w14:textId="77777777" w:rsidR="00D07F71" w:rsidRPr="006673F5" w:rsidRDefault="00D07F71" w:rsidP="00D07F71">
      <w:pPr>
        <w:widowControl w:val="0"/>
        <w:suppressAutoHyphens/>
        <w:autoSpaceDE w:val="0"/>
        <w:ind w:left="4112" w:firstLine="708"/>
        <w:jc w:val="both"/>
        <w:rPr>
          <w:lang w:eastAsia="zh-CN"/>
        </w:rPr>
      </w:pPr>
      <w:r w:rsidRPr="006673F5">
        <w:rPr>
          <w:lang w:eastAsia="zh-CN"/>
        </w:rPr>
        <w:t xml:space="preserve">Адрес: </w:t>
      </w:r>
    </w:p>
    <w:p w14:paraId="36182122" w14:textId="77777777" w:rsidR="00D07F71" w:rsidRPr="006673F5" w:rsidRDefault="00D07F71" w:rsidP="00D07F71">
      <w:pPr>
        <w:widowControl w:val="0"/>
        <w:suppressAutoHyphens/>
        <w:autoSpaceDE w:val="0"/>
        <w:ind w:left="4112" w:firstLine="708"/>
        <w:jc w:val="both"/>
        <w:rPr>
          <w:lang w:eastAsia="zh-CN"/>
        </w:rPr>
      </w:pPr>
      <w:r w:rsidRPr="006673F5">
        <w:rPr>
          <w:lang w:eastAsia="zh-CN"/>
        </w:rPr>
        <w:t xml:space="preserve">Телефон: </w:t>
      </w:r>
    </w:p>
    <w:p w14:paraId="56BBE11A" w14:textId="77777777" w:rsidR="00D07F71" w:rsidRPr="006673F5" w:rsidRDefault="00D07F71" w:rsidP="00D07F71">
      <w:pPr>
        <w:widowControl w:val="0"/>
        <w:suppressAutoHyphens/>
        <w:autoSpaceDE w:val="0"/>
        <w:jc w:val="both"/>
        <w:rPr>
          <w:lang w:eastAsia="zh-CN"/>
        </w:rPr>
      </w:pPr>
    </w:p>
    <w:p w14:paraId="00B794CA" w14:textId="77777777" w:rsidR="00D07F71" w:rsidRPr="006673F5" w:rsidRDefault="00D07F71" w:rsidP="00D07F71">
      <w:pPr>
        <w:widowControl w:val="0"/>
        <w:suppressAutoHyphens/>
        <w:autoSpaceDE w:val="0"/>
        <w:ind w:firstLine="708"/>
        <w:jc w:val="both"/>
        <w:rPr>
          <w:lang w:eastAsia="zh-CN"/>
        </w:rPr>
      </w:pPr>
      <w:r w:rsidRPr="006673F5">
        <w:rPr>
          <w:lang w:eastAsia="zh-CN"/>
        </w:rPr>
        <w:t xml:space="preserve">Прошу продлить разрешение (ордер) на право производства земляных работ на территории муниципального </w:t>
      </w:r>
      <w:proofErr w:type="gramStart"/>
      <w:r w:rsidRPr="006673F5">
        <w:rPr>
          <w:lang w:eastAsia="zh-CN"/>
        </w:rPr>
        <w:t>образования  "</w:t>
      </w:r>
      <w:proofErr w:type="gramEnd"/>
      <w:r w:rsidRPr="006673F5">
        <w:rPr>
          <w:lang w:eastAsia="zh-CN"/>
        </w:rPr>
        <w:t>_____________"  от  "____"_______________ 20____ г. № ________.</w:t>
      </w:r>
    </w:p>
    <w:p w14:paraId="1DD3C3E7" w14:textId="77777777" w:rsidR="00D07F71" w:rsidRPr="006673F5" w:rsidRDefault="00D07F71" w:rsidP="00D07F71">
      <w:pPr>
        <w:widowControl w:val="0"/>
        <w:suppressAutoHyphens/>
        <w:autoSpaceDE w:val="0"/>
        <w:jc w:val="both"/>
        <w:rPr>
          <w:lang w:eastAsia="zh-CN"/>
        </w:rPr>
      </w:pPr>
    </w:p>
    <w:p w14:paraId="600F4970" w14:textId="77777777" w:rsidR="00D07F71" w:rsidRPr="006673F5" w:rsidRDefault="00D07F71" w:rsidP="00D07F71">
      <w:pPr>
        <w:widowControl w:val="0"/>
        <w:suppressAutoHyphens/>
        <w:autoSpaceDE w:val="0"/>
        <w:jc w:val="both"/>
        <w:rPr>
          <w:lang w:eastAsia="zh-CN"/>
        </w:rPr>
      </w:pPr>
      <w:r w:rsidRPr="006673F5">
        <w:rPr>
          <w:lang w:eastAsia="zh-CN"/>
        </w:rPr>
        <w:t xml:space="preserve">Срок производства </w:t>
      </w:r>
      <w:proofErr w:type="gramStart"/>
      <w:r w:rsidRPr="006673F5">
        <w:rPr>
          <w:lang w:eastAsia="zh-CN"/>
        </w:rPr>
        <w:t>земляных  работ</w:t>
      </w:r>
      <w:proofErr w:type="gramEnd"/>
      <w:r w:rsidRPr="006673F5">
        <w:rPr>
          <w:lang w:eastAsia="zh-CN"/>
        </w:rPr>
        <w:t>: _______________________________</w:t>
      </w:r>
    </w:p>
    <w:p w14:paraId="45812ED5" w14:textId="77777777" w:rsidR="00D07F71" w:rsidRPr="006673F5" w:rsidRDefault="00D07F71" w:rsidP="00D07F71">
      <w:pPr>
        <w:widowControl w:val="0"/>
        <w:suppressAutoHyphens/>
        <w:autoSpaceDE w:val="0"/>
        <w:jc w:val="both"/>
        <w:rPr>
          <w:lang w:eastAsia="zh-CN"/>
        </w:rPr>
      </w:pPr>
      <w:r w:rsidRPr="006673F5">
        <w:rPr>
          <w:lang w:eastAsia="zh-CN"/>
        </w:rPr>
        <w:t xml:space="preserve">                                                                                              (указать срок)</w:t>
      </w:r>
    </w:p>
    <w:p w14:paraId="07EE7B26" w14:textId="77777777" w:rsidR="00D07F71" w:rsidRPr="006673F5" w:rsidRDefault="00D07F71" w:rsidP="00D07F71">
      <w:pPr>
        <w:widowControl w:val="0"/>
        <w:suppressAutoHyphens/>
        <w:autoSpaceDE w:val="0"/>
        <w:jc w:val="both"/>
        <w:rPr>
          <w:lang w:eastAsia="zh-CN"/>
        </w:rPr>
      </w:pPr>
      <w:r w:rsidRPr="006673F5">
        <w:rPr>
          <w:lang w:eastAsia="zh-CN"/>
        </w:rPr>
        <w:t xml:space="preserve">Срок восстановления нарушенного </w:t>
      </w:r>
      <w:proofErr w:type="gramStart"/>
      <w:r w:rsidRPr="006673F5">
        <w:rPr>
          <w:lang w:eastAsia="zh-CN"/>
        </w:rPr>
        <w:t>благоустройства:_</w:t>
      </w:r>
      <w:proofErr w:type="gramEnd"/>
      <w:r w:rsidRPr="006673F5">
        <w:rPr>
          <w:lang w:eastAsia="zh-CN"/>
        </w:rPr>
        <w:t>_________________</w:t>
      </w:r>
    </w:p>
    <w:p w14:paraId="62F70525" w14:textId="77777777" w:rsidR="00D07F71" w:rsidRPr="006673F5" w:rsidRDefault="00D07F71" w:rsidP="00D07F71">
      <w:pPr>
        <w:widowControl w:val="0"/>
        <w:suppressAutoHyphens/>
        <w:autoSpaceDE w:val="0"/>
        <w:jc w:val="both"/>
        <w:rPr>
          <w:lang w:eastAsia="zh-CN"/>
        </w:rPr>
      </w:pPr>
      <w:r w:rsidRPr="006673F5">
        <w:rPr>
          <w:lang w:eastAsia="zh-CN"/>
        </w:rPr>
        <w:t xml:space="preserve">                                                                                                            (указать срок)</w:t>
      </w:r>
    </w:p>
    <w:p w14:paraId="398D39F4" w14:textId="77777777" w:rsidR="00D07F71" w:rsidRPr="006673F5" w:rsidRDefault="00D07F71" w:rsidP="00D07F71">
      <w:pPr>
        <w:widowControl w:val="0"/>
        <w:suppressAutoHyphens/>
        <w:autoSpaceDE w:val="0"/>
        <w:ind w:firstLine="708"/>
        <w:jc w:val="both"/>
        <w:rPr>
          <w:lang w:eastAsia="zh-CN"/>
        </w:rPr>
      </w:pPr>
      <w:r w:rsidRPr="006673F5">
        <w:rPr>
          <w:lang w:eastAsia="zh-CN"/>
        </w:rPr>
        <w:t xml:space="preserve">Причина продления сроков производства земляных работ и/или восстановления благоустройства: __________________________________ </w:t>
      </w:r>
    </w:p>
    <w:p w14:paraId="79F5137D" w14:textId="77777777" w:rsidR="00D07F71" w:rsidRPr="006673F5" w:rsidRDefault="00D07F71" w:rsidP="00D07F71">
      <w:pPr>
        <w:widowControl w:val="0"/>
        <w:suppressAutoHyphens/>
        <w:autoSpaceDE w:val="0"/>
        <w:jc w:val="both"/>
        <w:rPr>
          <w:lang w:eastAsia="zh-CN"/>
        </w:rPr>
      </w:pPr>
      <w:r w:rsidRPr="006673F5">
        <w:rPr>
          <w:lang w:eastAsia="zh-CN"/>
        </w:rPr>
        <w:t>____________________________________________________________</w:t>
      </w:r>
    </w:p>
    <w:p w14:paraId="49F9980C" w14:textId="77777777" w:rsidR="00D07F71" w:rsidRPr="006673F5" w:rsidRDefault="00D07F71" w:rsidP="00D07F71">
      <w:pPr>
        <w:widowControl w:val="0"/>
        <w:suppressAutoHyphens/>
        <w:autoSpaceDE w:val="0"/>
        <w:ind w:firstLine="708"/>
        <w:jc w:val="both"/>
        <w:rPr>
          <w:lang w:eastAsia="zh-CN"/>
        </w:rPr>
      </w:pPr>
      <w:r w:rsidRPr="006673F5">
        <w:rPr>
          <w:lang w:eastAsia="zh-CN"/>
        </w:rPr>
        <w:t xml:space="preserve">Подтверждаю согласие на обработку персональных данных в соответствии с требованиями  Федерального </w:t>
      </w:r>
      <w:hyperlink r:id="rId19">
        <w:r w:rsidRPr="006673F5">
          <w:rPr>
            <w:lang w:eastAsia="zh-CN"/>
          </w:rPr>
          <w:t>закона</w:t>
        </w:r>
      </w:hyperlink>
      <w:r w:rsidRPr="006673F5">
        <w:rPr>
          <w:lang w:eastAsia="zh-CN"/>
        </w:rPr>
        <w:t xml:space="preserve"> от 27.07.2006 N 152-ФЗ "О персональных данных".</w:t>
      </w:r>
    </w:p>
    <w:p w14:paraId="074AE518" w14:textId="77777777" w:rsidR="00D07F71" w:rsidRPr="006673F5" w:rsidRDefault="00D07F71" w:rsidP="00D07F71">
      <w:pPr>
        <w:widowControl w:val="0"/>
        <w:suppressAutoHyphens/>
        <w:autoSpaceDE w:val="0"/>
        <w:jc w:val="both"/>
        <w:rPr>
          <w:lang w:eastAsia="zh-CN"/>
        </w:rPr>
      </w:pPr>
      <w:r w:rsidRPr="006673F5">
        <w:rPr>
          <w:lang w:eastAsia="zh-CN"/>
        </w:rPr>
        <w:t>Результат рассмотрения заявления прошу:</w:t>
      </w:r>
    </w:p>
    <w:p w14:paraId="5F43904D" w14:textId="77777777" w:rsidR="00D07F71" w:rsidRPr="006673F5" w:rsidRDefault="00D07F71" w:rsidP="00D07F71">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7F71" w:rsidRPr="006673F5" w14:paraId="1743299D" w14:textId="77777777" w:rsidTr="005E1B29">
        <w:tc>
          <w:tcPr>
            <w:tcW w:w="534" w:type="dxa"/>
            <w:tcBorders>
              <w:right w:val="single" w:sz="4" w:space="0" w:color="auto"/>
            </w:tcBorders>
            <w:shd w:val="clear" w:color="auto" w:fill="auto"/>
          </w:tcPr>
          <w:p w14:paraId="3E03B7DC" w14:textId="77777777" w:rsidR="00D07F71" w:rsidRPr="006673F5" w:rsidRDefault="00D07F71" w:rsidP="005E1B29">
            <w:pPr>
              <w:widowControl w:val="0"/>
              <w:suppressAutoHyphens/>
              <w:autoSpaceDE w:val="0"/>
              <w:jc w:val="both"/>
              <w:rPr>
                <w:lang w:eastAsia="zh-CN"/>
              </w:rPr>
            </w:pPr>
          </w:p>
          <w:p w14:paraId="2FB13D41"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3D87A148" w14:textId="77777777" w:rsidR="00D07F71" w:rsidRPr="006673F5" w:rsidRDefault="00D07F71" w:rsidP="005E1B29">
            <w:pPr>
              <w:widowControl w:val="0"/>
              <w:suppressAutoHyphens/>
              <w:autoSpaceDE w:val="0"/>
              <w:jc w:val="both"/>
              <w:rPr>
                <w:lang w:eastAsia="zh-CN"/>
              </w:rPr>
            </w:pPr>
            <w:r w:rsidRPr="006673F5">
              <w:rPr>
                <w:lang w:eastAsia="zh-CN"/>
              </w:rPr>
              <w:t>выдать на руки в Администрации</w:t>
            </w:r>
          </w:p>
        </w:tc>
      </w:tr>
      <w:tr w:rsidR="00D07F71" w:rsidRPr="006673F5" w14:paraId="22099751" w14:textId="77777777" w:rsidTr="005E1B29">
        <w:tc>
          <w:tcPr>
            <w:tcW w:w="534" w:type="dxa"/>
            <w:tcBorders>
              <w:right w:val="single" w:sz="4" w:space="0" w:color="auto"/>
            </w:tcBorders>
            <w:shd w:val="clear" w:color="auto" w:fill="auto"/>
          </w:tcPr>
          <w:p w14:paraId="06A03971" w14:textId="77777777" w:rsidR="00D07F71" w:rsidRPr="006673F5" w:rsidRDefault="00D07F71" w:rsidP="005E1B29">
            <w:pPr>
              <w:widowControl w:val="0"/>
              <w:suppressAutoHyphens/>
              <w:autoSpaceDE w:val="0"/>
              <w:jc w:val="both"/>
              <w:rPr>
                <w:lang w:eastAsia="zh-CN"/>
              </w:rPr>
            </w:pPr>
          </w:p>
          <w:p w14:paraId="4BC84984"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5DB91FE6" w14:textId="77777777" w:rsidR="00D07F71" w:rsidRPr="006673F5" w:rsidRDefault="00D07F71" w:rsidP="005E1B29">
            <w:pPr>
              <w:widowControl w:val="0"/>
              <w:suppressAutoHyphens/>
              <w:autoSpaceDE w:val="0"/>
              <w:jc w:val="both"/>
              <w:rPr>
                <w:lang w:eastAsia="zh-CN"/>
              </w:rPr>
            </w:pPr>
            <w:r w:rsidRPr="006673F5">
              <w:rPr>
                <w:lang w:eastAsia="zh-CN"/>
              </w:rPr>
              <w:t>выдать на руки в МФЦ, расположенном по адресу:</w:t>
            </w:r>
          </w:p>
        </w:tc>
      </w:tr>
      <w:tr w:rsidR="00D07F71" w:rsidRPr="006673F5" w14:paraId="7E7BE78B" w14:textId="77777777" w:rsidTr="005E1B29">
        <w:tc>
          <w:tcPr>
            <w:tcW w:w="534" w:type="dxa"/>
            <w:tcBorders>
              <w:right w:val="single" w:sz="4" w:space="0" w:color="auto"/>
            </w:tcBorders>
            <w:shd w:val="clear" w:color="auto" w:fill="auto"/>
          </w:tcPr>
          <w:p w14:paraId="64FED351" w14:textId="77777777" w:rsidR="00D07F71" w:rsidRPr="006673F5" w:rsidRDefault="00D07F71" w:rsidP="005E1B29">
            <w:pPr>
              <w:widowControl w:val="0"/>
              <w:suppressAutoHyphens/>
              <w:autoSpaceDE w:val="0"/>
              <w:jc w:val="both"/>
              <w:rPr>
                <w:lang w:eastAsia="zh-CN"/>
              </w:rPr>
            </w:pPr>
          </w:p>
          <w:p w14:paraId="1EFDC2EA"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082B417C" w14:textId="77777777" w:rsidR="00D07F71" w:rsidRPr="006673F5" w:rsidRDefault="00D07F71" w:rsidP="005E1B29">
            <w:pPr>
              <w:widowControl w:val="0"/>
              <w:suppressAutoHyphens/>
              <w:autoSpaceDE w:val="0"/>
              <w:jc w:val="both"/>
              <w:rPr>
                <w:lang w:eastAsia="zh-CN"/>
              </w:rPr>
            </w:pPr>
            <w:r w:rsidRPr="006673F5">
              <w:rPr>
                <w:lang w:eastAsia="zh-CN"/>
              </w:rPr>
              <w:t>направить по электронной почте</w:t>
            </w:r>
          </w:p>
        </w:tc>
      </w:tr>
      <w:tr w:rsidR="00D07F71" w:rsidRPr="006673F5" w14:paraId="61D39BD2" w14:textId="77777777" w:rsidTr="005E1B29">
        <w:trPr>
          <w:trHeight w:val="461"/>
        </w:trPr>
        <w:tc>
          <w:tcPr>
            <w:tcW w:w="534" w:type="dxa"/>
            <w:tcBorders>
              <w:right w:val="single" w:sz="4" w:space="0" w:color="auto"/>
            </w:tcBorders>
            <w:shd w:val="clear" w:color="auto" w:fill="auto"/>
          </w:tcPr>
          <w:p w14:paraId="726EB3DB" w14:textId="77777777" w:rsidR="00D07F71" w:rsidRPr="006673F5" w:rsidRDefault="00D07F71" w:rsidP="005E1B29">
            <w:pPr>
              <w:widowControl w:val="0"/>
              <w:suppressAutoHyphens/>
              <w:autoSpaceDE w:val="0"/>
              <w:jc w:val="both"/>
              <w:rPr>
                <w:lang w:eastAsia="zh-CN"/>
              </w:rPr>
            </w:pPr>
          </w:p>
          <w:p w14:paraId="1BF6DC36"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686ABCA3" w14:textId="77777777" w:rsidR="00D07F71" w:rsidRPr="006673F5" w:rsidRDefault="00D07F71" w:rsidP="005E1B29">
            <w:pPr>
              <w:widowControl w:val="0"/>
              <w:suppressAutoHyphens/>
              <w:autoSpaceDE w:val="0"/>
              <w:jc w:val="both"/>
              <w:rPr>
                <w:lang w:eastAsia="zh-CN"/>
              </w:rPr>
            </w:pPr>
            <w:r w:rsidRPr="006673F5">
              <w:rPr>
                <w:lang w:eastAsia="zh-CN"/>
              </w:rPr>
              <w:t>направить в электронной форме в личный кабинет на ПГУ ЛО/ЕПГУ</w:t>
            </w:r>
          </w:p>
        </w:tc>
      </w:tr>
    </w:tbl>
    <w:p w14:paraId="3C24BE13" w14:textId="77777777" w:rsidR="00D07F71" w:rsidRPr="006673F5" w:rsidRDefault="00D07F71" w:rsidP="00D07F71">
      <w:pPr>
        <w:widowControl w:val="0"/>
        <w:suppressAutoHyphens/>
        <w:autoSpaceDE w:val="0"/>
        <w:ind w:firstLine="708"/>
        <w:jc w:val="both"/>
        <w:rPr>
          <w:lang w:eastAsia="zh-CN"/>
        </w:rPr>
      </w:pPr>
      <w:r w:rsidRPr="006673F5">
        <w:rPr>
          <w:lang w:eastAsia="zh-CN"/>
        </w:rPr>
        <w:t>Прилагаю:</w:t>
      </w:r>
    </w:p>
    <w:p w14:paraId="689CB298" w14:textId="77777777" w:rsidR="00D07F71" w:rsidRPr="006673F5" w:rsidRDefault="00D07F71" w:rsidP="00D07F71">
      <w:pPr>
        <w:widowControl w:val="0"/>
        <w:suppressAutoHyphens/>
        <w:autoSpaceDE w:val="0"/>
        <w:ind w:firstLine="708"/>
        <w:jc w:val="both"/>
        <w:rPr>
          <w:lang w:eastAsia="zh-CN"/>
        </w:rPr>
      </w:pPr>
      <w:r w:rsidRPr="006673F5">
        <w:rPr>
          <w:lang w:eastAsia="zh-CN"/>
        </w:rPr>
        <w:t>Оригинал разрешения (ордера) от "____" ___________ 20____ г. N _______.</w:t>
      </w:r>
    </w:p>
    <w:p w14:paraId="5E7C6D4C" w14:textId="77777777" w:rsidR="00D07F71" w:rsidRPr="006673F5" w:rsidRDefault="00D07F71" w:rsidP="00D07F71">
      <w:pPr>
        <w:widowControl w:val="0"/>
        <w:suppressAutoHyphens/>
        <w:autoSpaceDE w:val="0"/>
        <w:jc w:val="both"/>
        <w:rPr>
          <w:lang w:eastAsia="zh-CN"/>
        </w:rPr>
      </w:pPr>
    </w:p>
    <w:p w14:paraId="6679F504" w14:textId="77777777" w:rsidR="00D07F71" w:rsidRPr="006673F5" w:rsidRDefault="00D07F71" w:rsidP="00D07F71">
      <w:pPr>
        <w:widowControl w:val="0"/>
        <w:suppressAutoHyphens/>
        <w:autoSpaceDE w:val="0"/>
        <w:jc w:val="both"/>
        <w:rPr>
          <w:lang w:eastAsia="zh-CN"/>
        </w:rPr>
      </w:pPr>
      <w:r w:rsidRPr="006673F5">
        <w:rPr>
          <w:lang w:eastAsia="zh-CN"/>
        </w:rPr>
        <w:t>"___" ___________ 20___ г.       __________________     ___________________</w:t>
      </w:r>
    </w:p>
    <w:p w14:paraId="6FB996AF" w14:textId="77777777" w:rsidR="00D07F71" w:rsidRPr="006673F5" w:rsidRDefault="00D07F71" w:rsidP="00D07F71">
      <w:pPr>
        <w:widowControl w:val="0"/>
        <w:suppressAutoHyphens/>
        <w:autoSpaceDE w:val="0"/>
        <w:jc w:val="both"/>
        <w:rPr>
          <w:lang w:eastAsia="zh-CN"/>
        </w:rPr>
      </w:pPr>
      <w:r w:rsidRPr="006673F5">
        <w:rPr>
          <w:lang w:eastAsia="zh-CN"/>
        </w:rPr>
        <w:t xml:space="preserve"> дата подачи заявления                    подпись заявителя       Ф.И.О. заявителя</w:t>
      </w:r>
    </w:p>
    <w:p w14:paraId="3DD6978F"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br w:type="column"/>
        <w:t>Приложение 3</w:t>
      </w:r>
    </w:p>
    <w:p w14:paraId="6C8116A6"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2F4EC602"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7C0EFD2F" w14:textId="77777777" w:rsidR="00D07F71" w:rsidRPr="006673F5" w:rsidRDefault="00D07F71" w:rsidP="00D07F71">
      <w:pPr>
        <w:widowControl w:val="0"/>
        <w:suppressAutoHyphens/>
        <w:autoSpaceDE w:val="0"/>
        <w:ind w:firstLine="720"/>
        <w:jc w:val="both"/>
        <w:rPr>
          <w:lang w:eastAsia="zh-CN"/>
        </w:rPr>
      </w:pPr>
    </w:p>
    <w:p w14:paraId="6613F8B2" w14:textId="77777777" w:rsidR="00D07F71" w:rsidRPr="006673F5" w:rsidRDefault="00D07F71" w:rsidP="00D07F71">
      <w:pPr>
        <w:widowControl w:val="0"/>
        <w:suppressAutoHyphens/>
        <w:autoSpaceDE w:val="0"/>
        <w:jc w:val="center"/>
        <w:rPr>
          <w:lang w:eastAsia="zh-CN"/>
        </w:rPr>
      </w:pPr>
      <w:bookmarkStart w:id="4" w:name="P578"/>
      <w:bookmarkEnd w:id="4"/>
      <w:r w:rsidRPr="006673F5">
        <w:rPr>
          <w:b/>
          <w:lang w:eastAsia="zh-CN"/>
        </w:rPr>
        <w:t>ЗАЯВЛЕНИЕ</w:t>
      </w:r>
    </w:p>
    <w:p w14:paraId="2738B1FC" w14:textId="77777777" w:rsidR="00D07F71" w:rsidRPr="006673F5" w:rsidRDefault="00D07F71" w:rsidP="00D07F71">
      <w:pPr>
        <w:widowControl w:val="0"/>
        <w:suppressAutoHyphens/>
        <w:autoSpaceDE w:val="0"/>
        <w:jc w:val="center"/>
        <w:rPr>
          <w:lang w:eastAsia="zh-CN"/>
        </w:rPr>
      </w:pPr>
      <w:r w:rsidRPr="006673F5">
        <w:rPr>
          <w:b/>
          <w:lang w:eastAsia="zh-CN"/>
        </w:rPr>
        <w:t>о закрытии (исполнении) разрешения (ордера) на право производства земляных работ на территории муниципального образования "______________"</w:t>
      </w:r>
    </w:p>
    <w:p w14:paraId="4510EAE9" w14:textId="77777777" w:rsidR="00D07F71" w:rsidRPr="006673F5" w:rsidRDefault="00D07F71" w:rsidP="00D07F71">
      <w:pPr>
        <w:widowControl w:val="0"/>
        <w:suppressAutoHyphens/>
        <w:autoSpaceDE w:val="0"/>
        <w:jc w:val="center"/>
        <w:rPr>
          <w:lang w:eastAsia="zh-CN"/>
        </w:rPr>
      </w:pPr>
      <w:r w:rsidRPr="006673F5">
        <w:rPr>
          <w:i/>
          <w:lang w:eastAsia="zh-CN"/>
        </w:rPr>
        <w:t>(для юридических, физических лиц и индивидуальных предпринимателей)</w:t>
      </w:r>
    </w:p>
    <w:p w14:paraId="3510C8BB" w14:textId="77777777" w:rsidR="00D07F71" w:rsidRPr="006673F5" w:rsidRDefault="00D07F71" w:rsidP="00D07F71">
      <w:pPr>
        <w:widowControl w:val="0"/>
        <w:suppressAutoHyphens/>
        <w:autoSpaceDE w:val="0"/>
        <w:jc w:val="both"/>
        <w:rPr>
          <w:lang w:eastAsia="zh-CN"/>
        </w:rPr>
      </w:pPr>
    </w:p>
    <w:p w14:paraId="5FF190D6" w14:textId="77777777" w:rsidR="00D07F71" w:rsidRPr="006673F5" w:rsidRDefault="00D07F71" w:rsidP="00D07F71">
      <w:pPr>
        <w:widowControl w:val="0"/>
        <w:suppressAutoHyphens/>
        <w:autoSpaceDE w:val="0"/>
        <w:ind w:left="4820"/>
        <w:jc w:val="both"/>
        <w:rPr>
          <w:lang w:eastAsia="zh-CN"/>
        </w:rPr>
      </w:pPr>
      <w:r w:rsidRPr="006673F5">
        <w:rPr>
          <w:lang w:eastAsia="zh-CN"/>
        </w:rPr>
        <w:t>В Администрацию муниципального образования "________________"</w:t>
      </w:r>
    </w:p>
    <w:p w14:paraId="514E58F4" w14:textId="77777777" w:rsidR="00D07F71" w:rsidRPr="006673F5" w:rsidRDefault="00D07F71" w:rsidP="00D07F71">
      <w:pPr>
        <w:widowControl w:val="0"/>
        <w:suppressAutoHyphens/>
        <w:autoSpaceDE w:val="0"/>
        <w:ind w:left="4820"/>
        <w:jc w:val="both"/>
        <w:rPr>
          <w:lang w:eastAsia="zh-CN"/>
        </w:rPr>
      </w:pPr>
      <w:r w:rsidRPr="006673F5">
        <w:rPr>
          <w:lang w:eastAsia="zh-CN"/>
        </w:rPr>
        <w:t>от_______________________________________________________________________</w:t>
      </w:r>
    </w:p>
    <w:p w14:paraId="45B7621B" w14:textId="77777777" w:rsidR="00D07F71" w:rsidRPr="006673F5" w:rsidRDefault="00D07F71" w:rsidP="00D07F71">
      <w:pPr>
        <w:widowControl w:val="0"/>
        <w:suppressAutoHyphens/>
        <w:autoSpaceDE w:val="0"/>
        <w:ind w:left="4820"/>
        <w:jc w:val="both"/>
        <w:rPr>
          <w:lang w:eastAsia="zh-CN"/>
        </w:rPr>
      </w:pPr>
      <w:r w:rsidRPr="006673F5">
        <w:rPr>
          <w:lang w:eastAsia="zh-CN"/>
        </w:rPr>
        <w:t>(наименование организации, фамилия, имя, отчество физического лица)</w:t>
      </w:r>
    </w:p>
    <w:p w14:paraId="273B7B01" w14:textId="77777777" w:rsidR="00D07F71" w:rsidRPr="006673F5" w:rsidRDefault="00D07F71" w:rsidP="00D07F71">
      <w:pPr>
        <w:widowControl w:val="0"/>
        <w:suppressAutoHyphens/>
        <w:autoSpaceDE w:val="0"/>
        <w:ind w:left="4112" w:firstLine="708"/>
        <w:jc w:val="both"/>
        <w:rPr>
          <w:lang w:eastAsia="zh-CN"/>
        </w:rPr>
      </w:pPr>
      <w:r w:rsidRPr="006673F5">
        <w:rPr>
          <w:lang w:eastAsia="zh-CN"/>
        </w:rPr>
        <w:t xml:space="preserve">Адрес: </w:t>
      </w:r>
    </w:p>
    <w:p w14:paraId="2FEA9CFF" w14:textId="77777777" w:rsidR="00D07F71" w:rsidRPr="006673F5" w:rsidRDefault="00D07F71" w:rsidP="00D07F71">
      <w:pPr>
        <w:widowControl w:val="0"/>
        <w:suppressAutoHyphens/>
        <w:autoSpaceDE w:val="0"/>
        <w:ind w:left="4112" w:firstLine="708"/>
        <w:jc w:val="both"/>
        <w:rPr>
          <w:lang w:eastAsia="zh-CN"/>
        </w:rPr>
      </w:pPr>
      <w:r w:rsidRPr="006673F5">
        <w:rPr>
          <w:lang w:eastAsia="zh-CN"/>
        </w:rPr>
        <w:t xml:space="preserve">Телефон: </w:t>
      </w:r>
    </w:p>
    <w:p w14:paraId="5695AEFD" w14:textId="77777777" w:rsidR="00D07F71" w:rsidRPr="006673F5" w:rsidRDefault="00D07F71" w:rsidP="00D07F71">
      <w:pPr>
        <w:widowControl w:val="0"/>
        <w:suppressAutoHyphens/>
        <w:autoSpaceDE w:val="0"/>
        <w:jc w:val="both"/>
        <w:rPr>
          <w:lang w:eastAsia="zh-CN"/>
        </w:rPr>
      </w:pPr>
    </w:p>
    <w:p w14:paraId="4766FD45" w14:textId="77777777" w:rsidR="00D07F71" w:rsidRPr="006673F5" w:rsidRDefault="00D07F71" w:rsidP="00D07F71">
      <w:pPr>
        <w:widowControl w:val="0"/>
        <w:suppressAutoHyphens/>
        <w:autoSpaceDE w:val="0"/>
        <w:ind w:firstLine="708"/>
        <w:jc w:val="both"/>
        <w:rPr>
          <w:lang w:eastAsia="zh-CN"/>
        </w:rPr>
      </w:pPr>
      <w:r w:rsidRPr="006673F5">
        <w:rPr>
          <w:lang w:eastAsia="zh-CN"/>
        </w:rPr>
        <w:t xml:space="preserve">Прошу закрыть разрешение (ордер) на право производства земляных работ на территории </w:t>
      </w:r>
      <w:proofErr w:type="gramStart"/>
      <w:r w:rsidRPr="006673F5">
        <w:rPr>
          <w:lang w:eastAsia="zh-CN"/>
        </w:rPr>
        <w:t>муниципального  образования</w:t>
      </w:r>
      <w:proofErr w:type="gramEnd"/>
      <w:r w:rsidRPr="006673F5">
        <w:rPr>
          <w:lang w:eastAsia="zh-CN"/>
        </w:rPr>
        <w:t xml:space="preserve"> "______________" от "____" __________ 20____ г. № ________.</w:t>
      </w:r>
    </w:p>
    <w:p w14:paraId="550F2658" w14:textId="77777777" w:rsidR="00D07F71" w:rsidRPr="006673F5" w:rsidRDefault="00D07F71" w:rsidP="00D07F71">
      <w:pPr>
        <w:widowControl w:val="0"/>
        <w:suppressAutoHyphens/>
        <w:autoSpaceDE w:val="0"/>
        <w:ind w:firstLine="708"/>
        <w:jc w:val="both"/>
        <w:rPr>
          <w:lang w:eastAsia="zh-CN"/>
        </w:rPr>
      </w:pPr>
      <w:r w:rsidRPr="006673F5">
        <w:rPr>
          <w:lang w:eastAsia="zh-CN"/>
        </w:rPr>
        <w:t>Благоустройство, нарушенное в процессе производства земляных работ, выполнено в полном объеме.</w:t>
      </w:r>
    </w:p>
    <w:p w14:paraId="413ED57C" w14:textId="77777777" w:rsidR="00D07F71" w:rsidRPr="006673F5" w:rsidRDefault="00D07F71" w:rsidP="00D07F71">
      <w:pPr>
        <w:widowControl w:val="0"/>
        <w:suppressAutoHyphens/>
        <w:autoSpaceDE w:val="0"/>
        <w:jc w:val="both"/>
        <w:rPr>
          <w:lang w:eastAsia="zh-CN"/>
        </w:rPr>
      </w:pPr>
    </w:p>
    <w:p w14:paraId="2290D5E2" w14:textId="77777777" w:rsidR="00D07F71" w:rsidRPr="006673F5" w:rsidRDefault="00D07F71" w:rsidP="00D07F71">
      <w:pPr>
        <w:widowControl w:val="0"/>
        <w:suppressAutoHyphens/>
        <w:autoSpaceDE w:val="0"/>
        <w:jc w:val="both"/>
        <w:rPr>
          <w:lang w:eastAsia="zh-CN"/>
        </w:rPr>
      </w:pPr>
      <w:r w:rsidRPr="006673F5">
        <w:rPr>
          <w:lang w:eastAsia="zh-CN"/>
        </w:rPr>
        <w:t>Прилагаю:</w:t>
      </w:r>
    </w:p>
    <w:p w14:paraId="2969FECB" w14:textId="77777777" w:rsidR="00D07F71" w:rsidRPr="006673F5" w:rsidRDefault="00D07F71" w:rsidP="00D07F71">
      <w:pPr>
        <w:widowControl w:val="0"/>
        <w:suppressAutoHyphens/>
        <w:autoSpaceDE w:val="0"/>
        <w:jc w:val="both"/>
        <w:rPr>
          <w:lang w:eastAsia="zh-CN"/>
        </w:rPr>
      </w:pPr>
      <w:r w:rsidRPr="006673F5">
        <w:rPr>
          <w:lang w:eastAsia="zh-CN"/>
        </w:rPr>
        <w:t>1. Оригинал разрешения (ордера) от "____" ___________ 20____ г. № _______.</w:t>
      </w:r>
    </w:p>
    <w:p w14:paraId="6260745B" w14:textId="77777777" w:rsidR="00D07F71" w:rsidRPr="006673F5" w:rsidRDefault="00D07F71" w:rsidP="00D07F71">
      <w:pPr>
        <w:widowControl w:val="0"/>
        <w:suppressAutoHyphens/>
        <w:autoSpaceDE w:val="0"/>
        <w:jc w:val="both"/>
        <w:rPr>
          <w:lang w:eastAsia="zh-CN"/>
        </w:rPr>
      </w:pPr>
      <w:r w:rsidRPr="006673F5">
        <w:rPr>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295CB342" w14:textId="77777777" w:rsidR="00D07F71" w:rsidRPr="006673F5" w:rsidRDefault="00D07F71" w:rsidP="00D07F71">
      <w:pPr>
        <w:widowControl w:val="0"/>
        <w:suppressAutoHyphens/>
        <w:autoSpaceDE w:val="0"/>
        <w:jc w:val="both"/>
        <w:rPr>
          <w:lang w:eastAsia="zh-CN"/>
        </w:rPr>
      </w:pPr>
      <w:r w:rsidRPr="006673F5">
        <w:rPr>
          <w:lang w:eastAsia="zh-CN"/>
        </w:rPr>
        <w:t>"_________________" от "____" ___________ 20____ г. № _______.</w:t>
      </w:r>
    </w:p>
    <w:p w14:paraId="6455A98A" w14:textId="77777777" w:rsidR="00D07F71" w:rsidRPr="006673F5" w:rsidRDefault="00D07F71" w:rsidP="00D07F71">
      <w:pPr>
        <w:widowControl w:val="0"/>
        <w:suppressAutoHyphens/>
        <w:autoSpaceDE w:val="0"/>
        <w:jc w:val="both"/>
        <w:rPr>
          <w:lang w:eastAsia="zh-CN"/>
        </w:rPr>
      </w:pPr>
    </w:p>
    <w:p w14:paraId="455606AC" w14:textId="77777777" w:rsidR="00D07F71" w:rsidRPr="006673F5" w:rsidRDefault="00D07F71" w:rsidP="00D07F71">
      <w:pPr>
        <w:widowControl w:val="0"/>
        <w:suppressAutoHyphens/>
        <w:autoSpaceDE w:val="0"/>
        <w:ind w:firstLine="708"/>
        <w:jc w:val="both"/>
        <w:rPr>
          <w:lang w:eastAsia="zh-CN"/>
        </w:rPr>
      </w:pPr>
      <w:r w:rsidRPr="006673F5">
        <w:rPr>
          <w:lang w:eastAsia="zh-CN"/>
        </w:rPr>
        <w:t xml:space="preserve">Подтверждаю согласие на обработку персональных данных в соответствии с требованиями  Федерального </w:t>
      </w:r>
      <w:hyperlink r:id="rId20">
        <w:r w:rsidRPr="006673F5">
          <w:rPr>
            <w:lang w:eastAsia="zh-CN"/>
          </w:rPr>
          <w:t>закона</w:t>
        </w:r>
      </w:hyperlink>
      <w:r w:rsidRPr="006673F5">
        <w:rPr>
          <w:lang w:eastAsia="zh-CN"/>
        </w:rPr>
        <w:t xml:space="preserve"> от 27.07.2006 № 152-ФЗ "О персональных данных".</w:t>
      </w:r>
    </w:p>
    <w:p w14:paraId="215E51E1" w14:textId="77777777" w:rsidR="00D07F71" w:rsidRPr="006673F5" w:rsidRDefault="00D07F71" w:rsidP="00D07F71">
      <w:pPr>
        <w:widowControl w:val="0"/>
        <w:suppressAutoHyphens/>
        <w:autoSpaceDE w:val="0"/>
        <w:jc w:val="both"/>
        <w:rPr>
          <w:lang w:eastAsia="zh-CN"/>
        </w:rPr>
      </w:pPr>
      <w:r w:rsidRPr="006673F5">
        <w:rPr>
          <w:lang w:eastAsia="zh-CN"/>
        </w:rPr>
        <w:t>Результат рассмотрения заявления прошу:</w:t>
      </w:r>
    </w:p>
    <w:p w14:paraId="3A77DA03" w14:textId="77777777" w:rsidR="00D07F71" w:rsidRPr="006673F5" w:rsidRDefault="00D07F71" w:rsidP="00D07F71">
      <w:pPr>
        <w:widowControl w:val="0"/>
        <w:suppressAutoHyphens/>
        <w:autoSpaceDE w:val="0"/>
        <w:jc w:val="both"/>
        <w:rPr>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07F71" w:rsidRPr="006673F5" w14:paraId="7D9E2574" w14:textId="77777777" w:rsidTr="005E1B29">
        <w:tc>
          <w:tcPr>
            <w:tcW w:w="534" w:type="dxa"/>
            <w:tcBorders>
              <w:right w:val="single" w:sz="4" w:space="0" w:color="auto"/>
            </w:tcBorders>
            <w:shd w:val="clear" w:color="auto" w:fill="auto"/>
          </w:tcPr>
          <w:p w14:paraId="22F3848D" w14:textId="77777777" w:rsidR="00D07F71" w:rsidRPr="006673F5" w:rsidRDefault="00D07F71" w:rsidP="005E1B29">
            <w:pPr>
              <w:widowControl w:val="0"/>
              <w:suppressAutoHyphens/>
              <w:autoSpaceDE w:val="0"/>
              <w:jc w:val="both"/>
              <w:rPr>
                <w:lang w:eastAsia="zh-CN"/>
              </w:rPr>
            </w:pPr>
          </w:p>
          <w:p w14:paraId="7330D86E"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33EBF18B" w14:textId="77777777" w:rsidR="00D07F71" w:rsidRPr="006673F5" w:rsidRDefault="00D07F71" w:rsidP="005E1B29">
            <w:pPr>
              <w:widowControl w:val="0"/>
              <w:suppressAutoHyphens/>
              <w:autoSpaceDE w:val="0"/>
              <w:jc w:val="both"/>
              <w:rPr>
                <w:lang w:eastAsia="zh-CN"/>
              </w:rPr>
            </w:pPr>
            <w:r w:rsidRPr="006673F5">
              <w:rPr>
                <w:lang w:eastAsia="zh-CN"/>
              </w:rPr>
              <w:t>выдать на руки в Администрации</w:t>
            </w:r>
          </w:p>
        </w:tc>
      </w:tr>
      <w:tr w:rsidR="00D07F71" w:rsidRPr="006673F5" w14:paraId="4B398618" w14:textId="77777777" w:rsidTr="005E1B29">
        <w:tc>
          <w:tcPr>
            <w:tcW w:w="534" w:type="dxa"/>
            <w:tcBorders>
              <w:right w:val="single" w:sz="4" w:space="0" w:color="auto"/>
            </w:tcBorders>
            <w:shd w:val="clear" w:color="auto" w:fill="auto"/>
          </w:tcPr>
          <w:p w14:paraId="370FC9AE" w14:textId="77777777" w:rsidR="00D07F71" w:rsidRPr="006673F5" w:rsidRDefault="00D07F71" w:rsidP="005E1B29">
            <w:pPr>
              <w:widowControl w:val="0"/>
              <w:suppressAutoHyphens/>
              <w:autoSpaceDE w:val="0"/>
              <w:jc w:val="both"/>
              <w:rPr>
                <w:lang w:eastAsia="zh-CN"/>
              </w:rPr>
            </w:pPr>
          </w:p>
          <w:p w14:paraId="73B8D978"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157BD8D1" w14:textId="77777777" w:rsidR="00D07F71" w:rsidRPr="006673F5" w:rsidRDefault="00D07F71" w:rsidP="005E1B29">
            <w:pPr>
              <w:widowControl w:val="0"/>
              <w:suppressAutoHyphens/>
              <w:autoSpaceDE w:val="0"/>
              <w:jc w:val="both"/>
              <w:rPr>
                <w:lang w:eastAsia="zh-CN"/>
              </w:rPr>
            </w:pPr>
            <w:r w:rsidRPr="006673F5">
              <w:rPr>
                <w:lang w:eastAsia="zh-CN"/>
              </w:rPr>
              <w:t>выдать на руки в МФЦ, расположенном по адресу:</w:t>
            </w:r>
          </w:p>
        </w:tc>
      </w:tr>
      <w:tr w:rsidR="00D07F71" w:rsidRPr="006673F5" w14:paraId="34FC9776" w14:textId="77777777" w:rsidTr="005E1B29">
        <w:tc>
          <w:tcPr>
            <w:tcW w:w="534" w:type="dxa"/>
            <w:tcBorders>
              <w:right w:val="single" w:sz="4" w:space="0" w:color="auto"/>
            </w:tcBorders>
            <w:shd w:val="clear" w:color="auto" w:fill="auto"/>
          </w:tcPr>
          <w:p w14:paraId="78DA1B16" w14:textId="77777777" w:rsidR="00D07F71" w:rsidRPr="006673F5" w:rsidRDefault="00D07F71" w:rsidP="005E1B29">
            <w:pPr>
              <w:widowControl w:val="0"/>
              <w:suppressAutoHyphens/>
              <w:autoSpaceDE w:val="0"/>
              <w:jc w:val="both"/>
              <w:rPr>
                <w:lang w:eastAsia="zh-CN"/>
              </w:rPr>
            </w:pPr>
          </w:p>
          <w:p w14:paraId="624E090F"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66BE7E35" w14:textId="77777777" w:rsidR="00D07F71" w:rsidRPr="006673F5" w:rsidRDefault="00D07F71" w:rsidP="005E1B29">
            <w:pPr>
              <w:widowControl w:val="0"/>
              <w:suppressAutoHyphens/>
              <w:autoSpaceDE w:val="0"/>
              <w:jc w:val="both"/>
              <w:rPr>
                <w:lang w:eastAsia="zh-CN"/>
              </w:rPr>
            </w:pPr>
            <w:r w:rsidRPr="006673F5">
              <w:rPr>
                <w:lang w:eastAsia="zh-CN"/>
              </w:rPr>
              <w:t>направить по электронной почте</w:t>
            </w:r>
          </w:p>
        </w:tc>
      </w:tr>
      <w:tr w:rsidR="00D07F71" w:rsidRPr="006673F5" w14:paraId="234EEDA9" w14:textId="77777777" w:rsidTr="005E1B29">
        <w:trPr>
          <w:trHeight w:val="461"/>
        </w:trPr>
        <w:tc>
          <w:tcPr>
            <w:tcW w:w="534" w:type="dxa"/>
            <w:tcBorders>
              <w:right w:val="single" w:sz="4" w:space="0" w:color="auto"/>
            </w:tcBorders>
            <w:shd w:val="clear" w:color="auto" w:fill="auto"/>
          </w:tcPr>
          <w:p w14:paraId="594B6C66" w14:textId="77777777" w:rsidR="00D07F71" w:rsidRPr="006673F5" w:rsidRDefault="00D07F71" w:rsidP="005E1B29">
            <w:pPr>
              <w:widowControl w:val="0"/>
              <w:suppressAutoHyphens/>
              <w:autoSpaceDE w:val="0"/>
              <w:jc w:val="both"/>
              <w:rPr>
                <w:lang w:eastAsia="zh-CN"/>
              </w:rPr>
            </w:pPr>
          </w:p>
          <w:p w14:paraId="3D8A596D" w14:textId="77777777" w:rsidR="00D07F71" w:rsidRPr="006673F5" w:rsidRDefault="00D07F71" w:rsidP="005E1B29">
            <w:pPr>
              <w:widowControl w:val="0"/>
              <w:suppressAutoHyphens/>
              <w:autoSpaceDE w:val="0"/>
              <w:jc w:val="both"/>
              <w:rPr>
                <w:lang w:eastAsia="zh-CN"/>
              </w:rPr>
            </w:pPr>
          </w:p>
        </w:tc>
        <w:tc>
          <w:tcPr>
            <w:tcW w:w="9389" w:type="dxa"/>
            <w:tcBorders>
              <w:top w:val="nil"/>
              <w:left w:val="single" w:sz="4" w:space="0" w:color="auto"/>
              <w:bottom w:val="nil"/>
              <w:right w:val="nil"/>
            </w:tcBorders>
            <w:shd w:val="clear" w:color="auto" w:fill="auto"/>
            <w:vAlign w:val="center"/>
          </w:tcPr>
          <w:p w14:paraId="7F95724D" w14:textId="77777777" w:rsidR="00D07F71" w:rsidRPr="006673F5" w:rsidRDefault="00D07F71" w:rsidP="005E1B29">
            <w:pPr>
              <w:widowControl w:val="0"/>
              <w:suppressAutoHyphens/>
              <w:autoSpaceDE w:val="0"/>
              <w:jc w:val="both"/>
              <w:rPr>
                <w:lang w:eastAsia="zh-CN"/>
              </w:rPr>
            </w:pPr>
            <w:r w:rsidRPr="006673F5">
              <w:rPr>
                <w:lang w:eastAsia="zh-CN"/>
              </w:rPr>
              <w:t>направить в электронной форме в личный кабинет на ПГУ ЛО/ЕПГУ</w:t>
            </w:r>
          </w:p>
        </w:tc>
      </w:tr>
    </w:tbl>
    <w:p w14:paraId="26001F46" w14:textId="77777777" w:rsidR="00D07F71" w:rsidRPr="006673F5" w:rsidRDefault="00D07F71" w:rsidP="00D07F71">
      <w:pPr>
        <w:widowControl w:val="0"/>
        <w:suppressAutoHyphens/>
        <w:autoSpaceDE w:val="0"/>
        <w:jc w:val="both"/>
        <w:rPr>
          <w:lang w:eastAsia="zh-CN"/>
        </w:rPr>
      </w:pPr>
    </w:p>
    <w:p w14:paraId="6DBC80B7" w14:textId="77777777" w:rsidR="00D07F71" w:rsidRPr="006673F5" w:rsidRDefault="00D07F71" w:rsidP="00D07F71">
      <w:pPr>
        <w:widowControl w:val="0"/>
        <w:suppressAutoHyphens/>
        <w:autoSpaceDE w:val="0"/>
        <w:jc w:val="both"/>
        <w:rPr>
          <w:lang w:eastAsia="zh-CN"/>
        </w:rPr>
      </w:pPr>
      <w:r w:rsidRPr="006673F5">
        <w:rPr>
          <w:lang w:eastAsia="zh-CN"/>
        </w:rPr>
        <w:t>"___" ___________ 20___ г.     ___________________      ___________________</w:t>
      </w:r>
    </w:p>
    <w:p w14:paraId="4B7E9168" w14:textId="5E9AC9B8" w:rsidR="00D07F71" w:rsidRPr="006673F5" w:rsidRDefault="00D07F71" w:rsidP="00D07F71">
      <w:pPr>
        <w:widowControl w:val="0"/>
        <w:suppressAutoHyphens/>
        <w:autoSpaceDE w:val="0"/>
        <w:jc w:val="both"/>
        <w:rPr>
          <w:lang w:eastAsia="zh-CN"/>
        </w:rPr>
      </w:pPr>
      <w:r w:rsidRPr="006673F5">
        <w:rPr>
          <w:lang w:eastAsia="zh-CN"/>
        </w:rPr>
        <w:t>дата подачи заявления                    подпись заявителя         Ф.И.О. заявителя</w:t>
      </w:r>
    </w:p>
    <w:p w14:paraId="519D31C0"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br w:type="column"/>
        <w:t>Приложение 4</w:t>
      </w:r>
    </w:p>
    <w:p w14:paraId="168A6CF7"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57830DE1"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59B85BE2" w14:textId="77777777" w:rsidR="00D07F71" w:rsidRPr="006673F5" w:rsidRDefault="00D07F71" w:rsidP="00D07F71">
      <w:pPr>
        <w:widowControl w:val="0"/>
        <w:suppressAutoHyphens/>
        <w:autoSpaceDE w:val="0"/>
        <w:ind w:firstLine="720"/>
        <w:jc w:val="right"/>
        <w:rPr>
          <w:lang w:eastAsia="zh-CN"/>
        </w:rPr>
      </w:pPr>
    </w:p>
    <w:p w14:paraId="10A9E391" w14:textId="77777777" w:rsidR="00D07F71" w:rsidRPr="006673F5" w:rsidRDefault="00D07F71" w:rsidP="00D07F71">
      <w:pPr>
        <w:widowControl w:val="0"/>
        <w:suppressAutoHyphens/>
        <w:autoSpaceDE w:val="0"/>
        <w:ind w:firstLine="720"/>
        <w:jc w:val="both"/>
        <w:rPr>
          <w:lang w:eastAsia="zh-CN"/>
        </w:rPr>
      </w:pPr>
    </w:p>
    <w:p w14:paraId="608BEBD2" w14:textId="61473A82" w:rsidR="00D07F71" w:rsidRPr="006673F5" w:rsidRDefault="00D07F71" w:rsidP="00D07F71">
      <w:pPr>
        <w:autoSpaceDE w:val="0"/>
        <w:autoSpaceDN w:val="0"/>
        <w:adjustRightInd w:val="0"/>
        <w:jc w:val="center"/>
        <w:rPr>
          <w:b/>
          <w:bCs/>
          <w:color w:val="000000"/>
        </w:rPr>
      </w:pPr>
      <w:bookmarkStart w:id="5" w:name="P818"/>
      <w:bookmarkEnd w:id="5"/>
      <w:r w:rsidRPr="006673F5">
        <w:rPr>
          <w:b/>
          <w:bCs/>
          <w:color w:val="000000"/>
        </w:rPr>
        <w:t xml:space="preserve">Форма разрешения на </w:t>
      </w:r>
      <w:r w:rsidRPr="006673F5">
        <w:rPr>
          <w:b/>
        </w:rPr>
        <w:t>производство</w:t>
      </w:r>
      <w:r w:rsidRPr="006673F5">
        <w:rPr>
          <w:b/>
          <w:bCs/>
          <w:color w:val="000000"/>
        </w:rPr>
        <w:t xml:space="preserve"> земляных работ</w:t>
      </w:r>
    </w:p>
    <w:p w14:paraId="72E2AF54" w14:textId="77777777" w:rsidR="00D07F71" w:rsidRPr="006673F5" w:rsidRDefault="00D07F71" w:rsidP="00D07F71">
      <w:pPr>
        <w:autoSpaceDE w:val="0"/>
        <w:autoSpaceDN w:val="0"/>
        <w:adjustRightInd w:val="0"/>
        <w:rPr>
          <w:b/>
          <w:bCs/>
          <w:color w:val="000000"/>
        </w:rPr>
      </w:pPr>
    </w:p>
    <w:p w14:paraId="7D6D13C3" w14:textId="77777777" w:rsidR="00D07F71" w:rsidRPr="006673F5" w:rsidRDefault="00D07F71" w:rsidP="00D07F71">
      <w:pPr>
        <w:autoSpaceDE w:val="0"/>
        <w:autoSpaceDN w:val="0"/>
        <w:adjustRightInd w:val="0"/>
        <w:rPr>
          <w:b/>
          <w:bCs/>
          <w:color w:val="000000"/>
        </w:rPr>
      </w:pPr>
    </w:p>
    <w:p w14:paraId="5C9C0F8E" w14:textId="77777777" w:rsidR="00D07F71" w:rsidRPr="006673F5" w:rsidRDefault="00D07F71" w:rsidP="00D07F71">
      <w:pPr>
        <w:autoSpaceDE w:val="0"/>
        <w:autoSpaceDN w:val="0"/>
        <w:adjustRightInd w:val="0"/>
        <w:jc w:val="center"/>
        <w:rPr>
          <w:color w:val="000000"/>
        </w:rPr>
      </w:pPr>
      <w:r w:rsidRPr="006673F5">
        <w:rPr>
          <w:color w:val="000000"/>
        </w:rPr>
        <w:t>РАЗРЕШЕНИЕ (ОРДЕР)</w:t>
      </w:r>
    </w:p>
    <w:p w14:paraId="6A0DB431" w14:textId="77777777" w:rsidR="00D07F71" w:rsidRPr="006673F5" w:rsidRDefault="00D07F71" w:rsidP="00D07F71">
      <w:pPr>
        <w:autoSpaceDE w:val="0"/>
        <w:autoSpaceDN w:val="0"/>
        <w:adjustRightInd w:val="0"/>
        <w:jc w:val="center"/>
        <w:rPr>
          <w:color w:val="000000"/>
        </w:rPr>
      </w:pPr>
      <w:r w:rsidRPr="006673F5">
        <w:rPr>
          <w:color w:val="000000"/>
        </w:rPr>
        <w:t>№ ___________ Дата __________</w:t>
      </w:r>
    </w:p>
    <w:p w14:paraId="2AC6B470" w14:textId="77777777" w:rsidR="00D07F71" w:rsidRPr="006673F5" w:rsidRDefault="00D07F71" w:rsidP="00D07F71">
      <w:pPr>
        <w:autoSpaceDE w:val="0"/>
        <w:autoSpaceDN w:val="0"/>
        <w:adjustRightInd w:val="0"/>
        <w:jc w:val="center"/>
        <w:rPr>
          <w:color w:val="000000"/>
        </w:rPr>
      </w:pPr>
    </w:p>
    <w:p w14:paraId="2404F119" w14:textId="77777777" w:rsidR="00D07F71" w:rsidRPr="006673F5" w:rsidRDefault="00D07F71" w:rsidP="00D07F71">
      <w:pPr>
        <w:autoSpaceDE w:val="0"/>
        <w:autoSpaceDN w:val="0"/>
        <w:adjustRightInd w:val="0"/>
        <w:jc w:val="center"/>
        <w:rPr>
          <w:color w:val="000000"/>
        </w:rPr>
      </w:pPr>
      <w:r w:rsidRPr="006673F5">
        <w:rPr>
          <w:color w:val="000000"/>
        </w:rPr>
        <w:t>_______________________________________________________________</w:t>
      </w:r>
    </w:p>
    <w:p w14:paraId="6CA21FB3" w14:textId="77777777" w:rsidR="00D07F71" w:rsidRPr="006673F5" w:rsidRDefault="00D07F71" w:rsidP="00D07F71">
      <w:pPr>
        <w:autoSpaceDE w:val="0"/>
        <w:autoSpaceDN w:val="0"/>
        <w:adjustRightInd w:val="0"/>
        <w:jc w:val="center"/>
      </w:pPr>
      <w:r w:rsidRPr="006673F5">
        <w:t>(наименование уполномоченного органа местного самоуправления)</w:t>
      </w:r>
    </w:p>
    <w:p w14:paraId="22A70B24" w14:textId="77777777" w:rsidR="00D07F71" w:rsidRPr="006673F5" w:rsidRDefault="00D07F71" w:rsidP="00D07F71">
      <w:pPr>
        <w:autoSpaceDE w:val="0"/>
        <w:autoSpaceDN w:val="0"/>
        <w:adjustRightInd w:val="0"/>
      </w:pPr>
    </w:p>
    <w:p w14:paraId="7D633A51" w14:textId="77777777" w:rsidR="00D07F71" w:rsidRPr="006673F5" w:rsidRDefault="00D07F71" w:rsidP="00D07F71">
      <w:pPr>
        <w:autoSpaceDE w:val="0"/>
        <w:autoSpaceDN w:val="0"/>
        <w:adjustRightInd w:val="0"/>
      </w:pPr>
      <w:r w:rsidRPr="006673F5">
        <w:t xml:space="preserve">Наименование заявителя (заказчика): _________________________________________. </w:t>
      </w:r>
    </w:p>
    <w:p w14:paraId="62C13840" w14:textId="77777777" w:rsidR="00D07F71" w:rsidRPr="006673F5" w:rsidRDefault="00D07F71" w:rsidP="00D07F71">
      <w:pPr>
        <w:autoSpaceDE w:val="0"/>
        <w:autoSpaceDN w:val="0"/>
        <w:adjustRightInd w:val="0"/>
      </w:pPr>
    </w:p>
    <w:p w14:paraId="2997CEC9" w14:textId="77777777" w:rsidR="00D07F71" w:rsidRPr="006673F5" w:rsidRDefault="00D07F71" w:rsidP="00D07F71">
      <w:pPr>
        <w:autoSpaceDE w:val="0"/>
        <w:autoSpaceDN w:val="0"/>
        <w:adjustRightInd w:val="0"/>
      </w:pPr>
      <w:r w:rsidRPr="006673F5">
        <w:t xml:space="preserve">Адрес производства земляных работ: __________________________________________. </w:t>
      </w:r>
    </w:p>
    <w:p w14:paraId="3FE4BF33" w14:textId="77777777" w:rsidR="00D07F71" w:rsidRPr="006673F5" w:rsidRDefault="00D07F71" w:rsidP="00D07F71">
      <w:pPr>
        <w:autoSpaceDE w:val="0"/>
        <w:autoSpaceDN w:val="0"/>
        <w:adjustRightInd w:val="0"/>
      </w:pPr>
    </w:p>
    <w:p w14:paraId="4587DA9F" w14:textId="77777777" w:rsidR="00D07F71" w:rsidRPr="006673F5" w:rsidRDefault="00D07F71" w:rsidP="00D07F71">
      <w:pPr>
        <w:autoSpaceDE w:val="0"/>
        <w:autoSpaceDN w:val="0"/>
        <w:adjustRightInd w:val="0"/>
      </w:pPr>
      <w:r w:rsidRPr="006673F5">
        <w:t xml:space="preserve">Наименование работ: ___________________________________________________. </w:t>
      </w:r>
    </w:p>
    <w:p w14:paraId="07DAF077" w14:textId="77777777" w:rsidR="00D07F71" w:rsidRPr="006673F5" w:rsidRDefault="00D07F71" w:rsidP="00D07F71">
      <w:pPr>
        <w:autoSpaceDE w:val="0"/>
        <w:autoSpaceDN w:val="0"/>
        <w:adjustRightInd w:val="0"/>
      </w:pPr>
    </w:p>
    <w:p w14:paraId="7547AB84" w14:textId="77777777" w:rsidR="00D07F71" w:rsidRPr="006673F5" w:rsidRDefault="00D07F71" w:rsidP="00D07F71">
      <w:pPr>
        <w:autoSpaceDE w:val="0"/>
        <w:autoSpaceDN w:val="0"/>
        <w:adjustRightInd w:val="0"/>
      </w:pPr>
      <w:r w:rsidRPr="006673F5">
        <w:t xml:space="preserve">Вид и объем вскрываемого покрытия (вид/объем в м3 или кв. м): ______________________________________________________________________ </w:t>
      </w:r>
    </w:p>
    <w:p w14:paraId="598BE030" w14:textId="77777777" w:rsidR="00D07F71" w:rsidRPr="006673F5" w:rsidRDefault="00D07F71" w:rsidP="00D07F71">
      <w:pPr>
        <w:autoSpaceDE w:val="0"/>
        <w:autoSpaceDN w:val="0"/>
        <w:adjustRightInd w:val="0"/>
      </w:pPr>
    </w:p>
    <w:p w14:paraId="66246761" w14:textId="77777777" w:rsidR="00D07F71" w:rsidRPr="006673F5" w:rsidRDefault="00D07F71" w:rsidP="00D07F71">
      <w:pPr>
        <w:autoSpaceDE w:val="0"/>
        <w:autoSpaceDN w:val="0"/>
        <w:adjustRightInd w:val="0"/>
      </w:pPr>
      <w:r w:rsidRPr="006673F5">
        <w:t xml:space="preserve">Период производства земляных работ: с ___________ по ___________. </w:t>
      </w:r>
    </w:p>
    <w:p w14:paraId="1D9EDB31" w14:textId="77777777" w:rsidR="00D07F71" w:rsidRPr="006673F5" w:rsidRDefault="00D07F71" w:rsidP="00D07F71">
      <w:pPr>
        <w:autoSpaceDE w:val="0"/>
        <w:autoSpaceDN w:val="0"/>
        <w:adjustRightInd w:val="0"/>
      </w:pPr>
    </w:p>
    <w:p w14:paraId="724BB04D" w14:textId="77777777" w:rsidR="00D07F71" w:rsidRPr="006673F5" w:rsidRDefault="00D07F71" w:rsidP="00D07F71">
      <w:pPr>
        <w:autoSpaceDE w:val="0"/>
        <w:autoSpaceDN w:val="0"/>
        <w:adjustRightInd w:val="0"/>
      </w:pPr>
      <w:r w:rsidRPr="006673F5">
        <w:t xml:space="preserve">Требования к производству земляных </w:t>
      </w:r>
      <w:proofErr w:type="gramStart"/>
      <w:r w:rsidRPr="006673F5">
        <w:t>работ:_</w:t>
      </w:r>
      <w:proofErr w:type="gramEnd"/>
      <w:r w:rsidRPr="006673F5">
        <w:t>_______________________</w:t>
      </w:r>
    </w:p>
    <w:p w14:paraId="5CB78171" w14:textId="77777777" w:rsidR="00D07F71" w:rsidRPr="006673F5" w:rsidRDefault="00D07F71" w:rsidP="00D07F71">
      <w:pPr>
        <w:autoSpaceDE w:val="0"/>
        <w:autoSpaceDN w:val="0"/>
        <w:adjustRightInd w:val="0"/>
      </w:pPr>
      <w:r w:rsidRPr="006673F5">
        <w:t>_______________________________________________________________</w:t>
      </w:r>
    </w:p>
    <w:p w14:paraId="06EDB57B" w14:textId="77777777" w:rsidR="00D07F71" w:rsidRPr="006673F5" w:rsidRDefault="00D07F71" w:rsidP="00D07F71">
      <w:pPr>
        <w:widowControl w:val="0"/>
        <w:suppressAutoHyphens/>
        <w:autoSpaceDE w:val="0"/>
        <w:ind w:firstLine="720"/>
        <w:jc w:val="center"/>
      </w:pPr>
    </w:p>
    <w:p w14:paraId="6857D299" w14:textId="77777777" w:rsidR="00D07F71" w:rsidRPr="006673F5" w:rsidRDefault="00D07F71" w:rsidP="00D07F71">
      <w:pPr>
        <w:widowControl w:val="0"/>
        <w:suppressAutoHyphens/>
        <w:autoSpaceDE w:val="0"/>
      </w:pPr>
      <w:r w:rsidRPr="006673F5">
        <w:t>Наименование подрядной организации, осуществляющей земляные работы: _______________________________________________________</w:t>
      </w:r>
    </w:p>
    <w:p w14:paraId="0C372A27" w14:textId="77777777" w:rsidR="00D07F71" w:rsidRPr="006673F5" w:rsidRDefault="00D07F71" w:rsidP="00D07F71">
      <w:pPr>
        <w:autoSpaceDE w:val="0"/>
        <w:autoSpaceDN w:val="0"/>
        <w:adjustRightInd w:val="0"/>
        <w:rPr>
          <w:color w:val="000000"/>
        </w:rPr>
      </w:pPr>
      <w:r w:rsidRPr="006673F5">
        <w:rPr>
          <w:color w:val="000000"/>
        </w:rPr>
        <w:t xml:space="preserve">______________________________________________________________ </w:t>
      </w:r>
    </w:p>
    <w:p w14:paraId="3B58C33B" w14:textId="77777777" w:rsidR="00D07F71" w:rsidRPr="006673F5" w:rsidRDefault="00D07F71" w:rsidP="00D07F71">
      <w:pPr>
        <w:autoSpaceDE w:val="0"/>
        <w:autoSpaceDN w:val="0"/>
        <w:adjustRightInd w:val="0"/>
      </w:pPr>
    </w:p>
    <w:p w14:paraId="57467697" w14:textId="77777777" w:rsidR="00D07F71" w:rsidRPr="006673F5" w:rsidRDefault="00D07F71" w:rsidP="00D07F71">
      <w:pPr>
        <w:autoSpaceDE w:val="0"/>
        <w:autoSpaceDN w:val="0"/>
        <w:adjustRightInd w:val="0"/>
      </w:pPr>
      <w:r w:rsidRPr="006673F5">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4540559F" w14:textId="77777777" w:rsidR="00D07F71" w:rsidRPr="006673F5" w:rsidRDefault="00D07F71" w:rsidP="00D07F71">
      <w:pPr>
        <w:autoSpaceDE w:val="0"/>
        <w:autoSpaceDN w:val="0"/>
        <w:adjustRightInd w:val="0"/>
      </w:pPr>
      <w:r w:rsidRPr="006673F5">
        <w:t xml:space="preserve"> </w:t>
      </w:r>
    </w:p>
    <w:p w14:paraId="50219BA3" w14:textId="77777777" w:rsidR="00D07F71" w:rsidRPr="006673F5" w:rsidRDefault="00D07F71" w:rsidP="00D07F71">
      <w:pPr>
        <w:autoSpaceDE w:val="0"/>
        <w:autoSpaceDN w:val="0"/>
        <w:adjustRightInd w:val="0"/>
      </w:pPr>
      <w:r w:rsidRPr="006673F5">
        <w:t xml:space="preserve">Наименование подрядной организации, выполняющей работы по восстановлению благоустройства: </w:t>
      </w:r>
    </w:p>
    <w:p w14:paraId="61372EC3" w14:textId="77777777" w:rsidR="00D07F71" w:rsidRPr="006673F5" w:rsidRDefault="00D07F71" w:rsidP="00D07F71">
      <w:pPr>
        <w:autoSpaceDE w:val="0"/>
        <w:autoSpaceDN w:val="0"/>
        <w:adjustRightInd w:val="0"/>
      </w:pPr>
      <w:r w:rsidRPr="006673F5">
        <w:t>_______________________________________________________________</w:t>
      </w:r>
    </w:p>
    <w:p w14:paraId="1D09D7E4" w14:textId="77777777" w:rsidR="00D07F71" w:rsidRPr="006673F5" w:rsidRDefault="00D07F71" w:rsidP="00D07F71">
      <w:pPr>
        <w:autoSpaceDE w:val="0"/>
        <w:autoSpaceDN w:val="0"/>
        <w:adjustRightInd w:val="0"/>
      </w:pPr>
    </w:p>
    <w:p w14:paraId="1DAC12A2" w14:textId="77777777" w:rsidR="00D07F71" w:rsidRPr="006673F5" w:rsidRDefault="00D07F71" w:rsidP="00D07F71">
      <w:pPr>
        <w:autoSpaceDE w:val="0"/>
        <w:autoSpaceDN w:val="0"/>
        <w:adjustRightInd w:val="0"/>
      </w:pPr>
      <w:r w:rsidRPr="006673F5">
        <w:t xml:space="preserve">Отметка о продлении </w:t>
      </w:r>
    </w:p>
    <w:p w14:paraId="6D538B4B" w14:textId="049C64AC" w:rsidR="00D07F71" w:rsidRPr="006673F5" w:rsidRDefault="00D07F71" w:rsidP="00D07F71">
      <w:pPr>
        <w:widowControl w:val="0"/>
        <w:suppressAutoHyphens/>
        <w:autoSpaceDE w:val="0"/>
        <w:rPr>
          <w:lang w:eastAsia="zh-CN"/>
        </w:rPr>
      </w:pPr>
      <w:r w:rsidRPr="006673F5">
        <w:rPr>
          <w:lang w:eastAsia="zh-CN"/>
        </w:rPr>
        <w:t>Особые отметки ___________________________________________________________.</w:t>
      </w:r>
    </w:p>
    <w:p w14:paraId="3913B029" w14:textId="77777777" w:rsidR="00D07F71" w:rsidRPr="006673F5" w:rsidRDefault="00D07F71" w:rsidP="00D07F71">
      <w:pPr>
        <w:widowControl w:val="0"/>
        <w:suppressAutoHyphens/>
        <w:autoSpaceDE w:val="0"/>
        <w:rPr>
          <w:lang w:eastAsia="zh-CN"/>
        </w:rPr>
      </w:pPr>
    </w:p>
    <w:p w14:paraId="7E65C558" w14:textId="6E243FB7" w:rsidR="00D07F71" w:rsidRPr="006673F5" w:rsidRDefault="00D07F71" w:rsidP="00D07F71">
      <w:pPr>
        <w:autoSpaceDE w:val="0"/>
        <w:autoSpaceDN w:val="0"/>
        <w:adjustRightInd w:val="0"/>
      </w:pPr>
      <w:r w:rsidRPr="006673F5">
        <w:rPr>
          <w:color w:val="000000"/>
        </w:rPr>
        <w:t xml:space="preserve">Ф.И.О. должность уполномоченного сотрудника      </w:t>
      </w:r>
      <w:r w:rsidRPr="006673F5">
        <w:t>Сведения о сертификате электронной подписи</w:t>
      </w:r>
    </w:p>
    <w:p w14:paraId="2150BA0E" w14:textId="77777777" w:rsidR="00D07F71" w:rsidRPr="006673F5" w:rsidRDefault="00D07F71" w:rsidP="00D07F71">
      <w:pPr>
        <w:autoSpaceDE w:val="0"/>
        <w:autoSpaceDN w:val="0"/>
        <w:adjustRightInd w:val="0"/>
        <w:rPr>
          <w:lang w:eastAsia="zh-CN"/>
        </w:rPr>
      </w:pPr>
      <w:r w:rsidRPr="006673F5">
        <w:rPr>
          <w:lang w:eastAsia="zh-CN"/>
        </w:rPr>
        <w:br w:type="column"/>
      </w:r>
    </w:p>
    <w:p w14:paraId="30FE72F2"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t>Приложение 5</w:t>
      </w:r>
    </w:p>
    <w:p w14:paraId="2C8C68CF"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219D9E33"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36CACB91" w14:textId="77777777" w:rsidR="00D07F71" w:rsidRPr="006673F5" w:rsidRDefault="00D07F71" w:rsidP="00D07F71">
      <w:pPr>
        <w:widowControl w:val="0"/>
        <w:suppressAutoHyphens/>
        <w:autoSpaceDE w:val="0"/>
        <w:ind w:firstLine="720"/>
        <w:jc w:val="center"/>
        <w:rPr>
          <w:lang w:eastAsia="zh-CN"/>
        </w:rPr>
      </w:pPr>
    </w:p>
    <w:p w14:paraId="1CF046A1" w14:textId="77777777" w:rsidR="00D07F71" w:rsidRPr="006673F5" w:rsidRDefault="00D07F71" w:rsidP="00D07F71">
      <w:pPr>
        <w:widowControl w:val="0"/>
        <w:suppressAutoHyphens/>
        <w:autoSpaceDE w:val="0"/>
        <w:ind w:firstLine="720"/>
        <w:jc w:val="center"/>
        <w:rPr>
          <w:b/>
          <w:bCs/>
          <w:lang w:eastAsia="zh-CN"/>
        </w:rPr>
      </w:pPr>
      <w:bookmarkStart w:id="6" w:name="P857"/>
      <w:bookmarkEnd w:id="6"/>
      <w:r w:rsidRPr="006673F5">
        <w:rPr>
          <w:b/>
          <w:bCs/>
          <w:lang w:eastAsia="zh-CN"/>
        </w:rPr>
        <w:t>Форма акта о завершении (исполнении) земляных работ и выполнении восстановительных работ по благоустройству</w:t>
      </w:r>
    </w:p>
    <w:p w14:paraId="48D256DE" w14:textId="77777777" w:rsidR="00D07F71" w:rsidRPr="006673F5" w:rsidRDefault="00D07F71" w:rsidP="00D07F71">
      <w:pPr>
        <w:widowControl w:val="0"/>
        <w:suppressAutoHyphens/>
        <w:autoSpaceDE w:val="0"/>
        <w:ind w:firstLine="720"/>
        <w:jc w:val="center"/>
        <w:rPr>
          <w:b/>
          <w:bCs/>
          <w:lang w:eastAsia="zh-CN"/>
        </w:rPr>
      </w:pPr>
    </w:p>
    <w:p w14:paraId="485B6E52" w14:textId="77777777" w:rsidR="00D07F71" w:rsidRPr="006673F5" w:rsidRDefault="00D07F71" w:rsidP="00D07F71">
      <w:pPr>
        <w:widowControl w:val="0"/>
        <w:suppressAutoHyphens/>
        <w:autoSpaceDE w:val="0"/>
        <w:ind w:firstLine="720"/>
        <w:jc w:val="center"/>
        <w:rPr>
          <w:b/>
          <w:bCs/>
          <w:lang w:eastAsia="zh-CN"/>
        </w:rPr>
      </w:pPr>
      <w:r w:rsidRPr="006673F5">
        <w:rPr>
          <w:b/>
          <w:bCs/>
          <w:lang w:eastAsia="zh-CN"/>
        </w:rPr>
        <w:t>АКТ</w:t>
      </w:r>
    </w:p>
    <w:p w14:paraId="76A41A4D" w14:textId="77777777" w:rsidR="00D07F71" w:rsidRPr="006673F5" w:rsidRDefault="00D07F71" w:rsidP="00D07F71">
      <w:pPr>
        <w:widowControl w:val="0"/>
        <w:suppressAutoHyphens/>
        <w:autoSpaceDE w:val="0"/>
        <w:ind w:firstLine="720"/>
        <w:jc w:val="center"/>
        <w:rPr>
          <w:lang w:eastAsia="zh-CN"/>
        </w:rPr>
      </w:pPr>
      <w:r w:rsidRPr="006673F5">
        <w:rPr>
          <w:b/>
          <w:bCs/>
          <w:lang w:eastAsia="zh-CN"/>
        </w:rPr>
        <w:t>о завершении (исполнении) земляных работ и выполнении восстановительных работ по благоустройству</w:t>
      </w:r>
    </w:p>
    <w:p w14:paraId="1091E600" w14:textId="77777777" w:rsidR="00D07F71" w:rsidRPr="006673F5" w:rsidRDefault="00D07F71" w:rsidP="00D07F71">
      <w:pPr>
        <w:widowControl w:val="0"/>
        <w:suppressAutoHyphens/>
        <w:autoSpaceDE w:val="0"/>
        <w:ind w:firstLine="720"/>
        <w:jc w:val="center"/>
        <w:rPr>
          <w:lang w:eastAsia="zh-CN"/>
        </w:rPr>
      </w:pPr>
    </w:p>
    <w:p w14:paraId="48314260" w14:textId="77777777" w:rsidR="00D07F71" w:rsidRPr="006673F5" w:rsidRDefault="00D07F71" w:rsidP="00D07F71">
      <w:pPr>
        <w:autoSpaceDE w:val="0"/>
        <w:autoSpaceDN w:val="0"/>
        <w:adjustRightInd w:val="0"/>
        <w:jc w:val="both"/>
        <w:rPr>
          <w:color w:val="000000"/>
        </w:rPr>
      </w:pPr>
      <w:r w:rsidRPr="006673F5">
        <w:t>_______________________________________________________________</w:t>
      </w:r>
    </w:p>
    <w:p w14:paraId="24CC3571" w14:textId="77777777" w:rsidR="00D07F71" w:rsidRPr="006673F5" w:rsidRDefault="00D07F71" w:rsidP="00D07F71">
      <w:pPr>
        <w:autoSpaceDE w:val="0"/>
        <w:autoSpaceDN w:val="0"/>
        <w:adjustRightInd w:val="0"/>
        <w:jc w:val="both"/>
        <w:rPr>
          <w:color w:val="000000"/>
        </w:rPr>
      </w:pPr>
      <w:r w:rsidRPr="006673F5">
        <w:rPr>
          <w:color w:val="000000"/>
        </w:rPr>
        <w:t xml:space="preserve">                                                     (организация, предприятие/ФИО, производитель работ) </w:t>
      </w:r>
    </w:p>
    <w:p w14:paraId="492AFE5A" w14:textId="77777777" w:rsidR="00D07F71" w:rsidRPr="006673F5" w:rsidRDefault="00D07F71" w:rsidP="00D07F71">
      <w:pPr>
        <w:autoSpaceDE w:val="0"/>
        <w:autoSpaceDN w:val="0"/>
        <w:adjustRightInd w:val="0"/>
        <w:jc w:val="both"/>
        <w:rPr>
          <w:color w:val="000000"/>
        </w:rPr>
      </w:pPr>
      <w:r w:rsidRPr="006673F5">
        <w:rPr>
          <w:color w:val="000000"/>
        </w:rPr>
        <w:t>_______________________________________________________________</w:t>
      </w:r>
    </w:p>
    <w:p w14:paraId="116C956B" w14:textId="77777777" w:rsidR="00D07F71" w:rsidRPr="006673F5" w:rsidRDefault="00D07F71" w:rsidP="00D07F71">
      <w:pPr>
        <w:autoSpaceDE w:val="0"/>
        <w:autoSpaceDN w:val="0"/>
        <w:adjustRightInd w:val="0"/>
        <w:jc w:val="both"/>
        <w:rPr>
          <w:color w:val="000000"/>
        </w:rPr>
      </w:pPr>
      <w:r w:rsidRPr="006673F5">
        <w:rPr>
          <w:color w:val="000000"/>
        </w:rPr>
        <w:t xml:space="preserve">                                                                                             (адрес)</w:t>
      </w:r>
    </w:p>
    <w:p w14:paraId="0DACF1BB" w14:textId="77777777" w:rsidR="00D07F71" w:rsidRPr="006673F5" w:rsidRDefault="00D07F71" w:rsidP="00D07F71">
      <w:pPr>
        <w:autoSpaceDE w:val="0"/>
        <w:autoSpaceDN w:val="0"/>
        <w:adjustRightInd w:val="0"/>
        <w:jc w:val="both"/>
        <w:rPr>
          <w:color w:val="000000"/>
        </w:rPr>
      </w:pPr>
      <w:r w:rsidRPr="006673F5">
        <w:rPr>
          <w:color w:val="000000"/>
        </w:rPr>
        <w:t xml:space="preserve">Земляные работы производились по </w:t>
      </w:r>
      <w:proofErr w:type="gramStart"/>
      <w:r w:rsidRPr="006673F5">
        <w:rPr>
          <w:color w:val="000000"/>
        </w:rPr>
        <w:t>адресу:_</w:t>
      </w:r>
      <w:proofErr w:type="gramEnd"/>
      <w:r w:rsidRPr="006673F5">
        <w:rPr>
          <w:color w:val="000000"/>
        </w:rPr>
        <w:t>__________________________________</w:t>
      </w:r>
    </w:p>
    <w:p w14:paraId="3EC24DD4" w14:textId="77777777" w:rsidR="00D07F71" w:rsidRPr="006673F5" w:rsidRDefault="00D07F71" w:rsidP="00D07F71">
      <w:pPr>
        <w:autoSpaceDE w:val="0"/>
        <w:autoSpaceDN w:val="0"/>
        <w:adjustRightInd w:val="0"/>
        <w:jc w:val="both"/>
        <w:rPr>
          <w:color w:val="000000"/>
        </w:rPr>
      </w:pPr>
    </w:p>
    <w:p w14:paraId="3F308F03" w14:textId="77777777" w:rsidR="00D07F71" w:rsidRPr="006673F5" w:rsidRDefault="00D07F71" w:rsidP="00D07F71">
      <w:pPr>
        <w:autoSpaceDE w:val="0"/>
        <w:autoSpaceDN w:val="0"/>
        <w:adjustRightInd w:val="0"/>
        <w:jc w:val="both"/>
        <w:rPr>
          <w:color w:val="000000"/>
        </w:rPr>
      </w:pPr>
      <w:r w:rsidRPr="006673F5">
        <w:rPr>
          <w:color w:val="000000"/>
        </w:rPr>
        <w:t xml:space="preserve">Разрешение на производство земляных работ №________ от «_____» ____________г. </w:t>
      </w:r>
    </w:p>
    <w:p w14:paraId="44EB4D7E" w14:textId="77777777" w:rsidR="00D07F71" w:rsidRPr="006673F5" w:rsidRDefault="00D07F71" w:rsidP="00D07F71">
      <w:pPr>
        <w:autoSpaceDE w:val="0"/>
        <w:autoSpaceDN w:val="0"/>
        <w:adjustRightInd w:val="0"/>
        <w:jc w:val="both"/>
        <w:rPr>
          <w:color w:val="000000"/>
        </w:rPr>
      </w:pPr>
    </w:p>
    <w:p w14:paraId="1208A7BA" w14:textId="77777777" w:rsidR="00D07F71" w:rsidRPr="006673F5" w:rsidRDefault="00D07F71" w:rsidP="00D07F71">
      <w:pPr>
        <w:autoSpaceDE w:val="0"/>
        <w:autoSpaceDN w:val="0"/>
        <w:adjustRightInd w:val="0"/>
        <w:jc w:val="both"/>
        <w:rPr>
          <w:color w:val="000000"/>
        </w:rPr>
      </w:pPr>
      <w:r w:rsidRPr="006673F5">
        <w:rPr>
          <w:color w:val="000000"/>
        </w:rPr>
        <w:t>Комиссия в составе:</w:t>
      </w:r>
    </w:p>
    <w:p w14:paraId="711752F3" w14:textId="77777777" w:rsidR="00D07F71" w:rsidRPr="006673F5" w:rsidRDefault="00D07F71" w:rsidP="00D07F71">
      <w:pPr>
        <w:autoSpaceDE w:val="0"/>
        <w:autoSpaceDN w:val="0"/>
        <w:adjustRightInd w:val="0"/>
        <w:jc w:val="both"/>
        <w:rPr>
          <w:color w:val="000000"/>
        </w:rPr>
      </w:pPr>
      <w:r w:rsidRPr="006673F5">
        <w:rPr>
          <w:color w:val="000000"/>
        </w:rPr>
        <w:t xml:space="preserve">представителя организации, производящей земляные работы (подрядчика) </w:t>
      </w:r>
    </w:p>
    <w:p w14:paraId="26D61FF3" w14:textId="77777777" w:rsidR="00D07F71" w:rsidRPr="006673F5" w:rsidRDefault="00D07F71" w:rsidP="00D07F71">
      <w:pPr>
        <w:autoSpaceDE w:val="0"/>
        <w:autoSpaceDN w:val="0"/>
        <w:adjustRightInd w:val="0"/>
        <w:jc w:val="both"/>
      </w:pPr>
      <w:r w:rsidRPr="006673F5">
        <w:t>_______________________________________________________________</w:t>
      </w:r>
    </w:p>
    <w:p w14:paraId="7F9487DD" w14:textId="77777777" w:rsidR="00D07F71" w:rsidRPr="006673F5" w:rsidRDefault="00D07F71" w:rsidP="00D07F71">
      <w:pPr>
        <w:autoSpaceDE w:val="0"/>
        <w:autoSpaceDN w:val="0"/>
        <w:adjustRightInd w:val="0"/>
        <w:jc w:val="both"/>
      </w:pPr>
      <w:r w:rsidRPr="006673F5">
        <w:t xml:space="preserve">                                                                           (Ф.И.О., должность)</w:t>
      </w:r>
    </w:p>
    <w:p w14:paraId="002D1A48" w14:textId="77777777" w:rsidR="00D07F71" w:rsidRPr="006673F5" w:rsidRDefault="00D07F71" w:rsidP="00D07F71">
      <w:pPr>
        <w:autoSpaceDE w:val="0"/>
        <w:autoSpaceDN w:val="0"/>
        <w:adjustRightInd w:val="0"/>
        <w:jc w:val="both"/>
      </w:pPr>
    </w:p>
    <w:p w14:paraId="5D55EC55" w14:textId="77777777" w:rsidR="00D07F71" w:rsidRPr="006673F5" w:rsidRDefault="00D07F71" w:rsidP="00D07F71">
      <w:pPr>
        <w:autoSpaceDE w:val="0"/>
        <w:autoSpaceDN w:val="0"/>
        <w:adjustRightInd w:val="0"/>
        <w:jc w:val="both"/>
      </w:pPr>
      <w:r w:rsidRPr="006673F5">
        <w:t xml:space="preserve"> представителя организации, выполнившей благоустройство __________</w:t>
      </w:r>
    </w:p>
    <w:p w14:paraId="44587137" w14:textId="77777777" w:rsidR="00D07F71" w:rsidRPr="006673F5" w:rsidRDefault="00D07F71" w:rsidP="00D07F71">
      <w:pPr>
        <w:autoSpaceDE w:val="0"/>
        <w:autoSpaceDN w:val="0"/>
        <w:adjustRightInd w:val="0"/>
        <w:jc w:val="both"/>
      </w:pPr>
      <w:r w:rsidRPr="006673F5">
        <w:t xml:space="preserve">_______________________________________________________________ </w:t>
      </w:r>
    </w:p>
    <w:p w14:paraId="0FFC2845" w14:textId="77777777" w:rsidR="00D07F71" w:rsidRPr="006673F5" w:rsidRDefault="00D07F71" w:rsidP="00D07F71">
      <w:pPr>
        <w:autoSpaceDE w:val="0"/>
        <w:autoSpaceDN w:val="0"/>
        <w:adjustRightInd w:val="0"/>
        <w:jc w:val="both"/>
      </w:pPr>
      <w:r w:rsidRPr="006673F5">
        <w:t xml:space="preserve">                                                                             (Ф.И.О., должность) </w:t>
      </w:r>
    </w:p>
    <w:p w14:paraId="57A19803" w14:textId="77777777" w:rsidR="00D07F71" w:rsidRPr="006673F5" w:rsidRDefault="00D07F71" w:rsidP="00D07F71">
      <w:pPr>
        <w:widowControl w:val="0"/>
        <w:suppressAutoHyphens/>
        <w:autoSpaceDE w:val="0"/>
        <w:ind w:firstLine="720"/>
        <w:jc w:val="both"/>
      </w:pPr>
    </w:p>
    <w:p w14:paraId="6D5186BA" w14:textId="77777777" w:rsidR="00D07F71" w:rsidRPr="006673F5" w:rsidRDefault="00D07F71" w:rsidP="00D07F71">
      <w:pPr>
        <w:widowControl w:val="0"/>
        <w:suppressAutoHyphens/>
        <w:autoSpaceDE w:val="0"/>
        <w:jc w:val="both"/>
      </w:pPr>
      <w:r w:rsidRPr="006673F5">
        <w:t>представителя управляющей организации или жилищно-эксплуатационной организации _____________________________________________________________</w:t>
      </w:r>
    </w:p>
    <w:p w14:paraId="6BAA6D07" w14:textId="77777777" w:rsidR="00D07F71" w:rsidRPr="006673F5" w:rsidRDefault="00D07F71" w:rsidP="00D07F71">
      <w:pPr>
        <w:widowControl w:val="0"/>
        <w:suppressAutoHyphens/>
        <w:autoSpaceDE w:val="0"/>
        <w:jc w:val="both"/>
      </w:pPr>
      <w:r w:rsidRPr="006673F5">
        <w:t xml:space="preserve">                                                                               (Ф.И.О., должность)</w:t>
      </w:r>
    </w:p>
    <w:p w14:paraId="04258F45" w14:textId="77777777" w:rsidR="00D07F71" w:rsidRPr="006673F5" w:rsidRDefault="00D07F71" w:rsidP="00D07F71">
      <w:pPr>
        <w:widowControl w:val="0"/>
        <w:suppressAutoHyphens/>
        <w:autoSpaceDE w:val="0"/>
        <w:jc w:val="both"/>
      </w:pPr>
    </w:p>
    <w:p w14:paraId="2FF608EF" w14:textId="77777777" w:rsidR="00D07F71" w:rsidRPr="006673F5" w:rsidRDefault="00D07F71" w:rsidP="00D07F71">
      <w:pPr>
        <w:widowControl w:val="0"/>
        <w:suppressAutoHyphens/>
        <w:autoSpaceDE w:val="0"/>
        <w:jc w:val="both"/>
      </w:pPr>
      <w:r w:rsidRPr="006673F5">
        <w:t xml:space="preserve">произвела освидетельствование территории, на которой производились земляные и </w:t>
      </w:r>
      <w:proofErr w:type="spellStart"/>
      <w:r w:rsidRPr="006673F5">
        <w:t>благоустроительные</w:t>
      </w:r>
      <w:proofErr w:type="spellEnd"/>
      <w:r w:rsidRPr="006673F5">
        <w:t xml:space="preserve"> работы, на " ____ "20 _________ г. и составила настоящий </w:t>
      </w:r>
    </w:p>
    <w:p w14:paraId="0CC17B84" w14:textId="77777777" w:rsidR="00D07F71" w:rsidRPr="006673F5" w:rsidRDefault="00D07F71" w:rsidP="00D07F71">
      <w:pPr>
        <w:widowControl w:val="0"/>
        <w:suppressAutoHyphens/>
        <w:autoSpaceDE w:val="0"/>
        <w:jc w:val="both"/>
      </w:pPr>
      <w:r w:rsidRPr="006673F5">
        <w:t xml:space="preserve">акт на предмет выполнения </w:t>
      </w:r>
      <w:proofErr w:type="spellStart"/>
      <w:r w:rsidRPr="006673F5">
        <w:t>благоустроительных</w:t>
      </w:r>
      <w:proofErr w:type="spellEnd"/>
      <w:r w:rsidRPr="006673F5">
        <w:t xml:space="preserve"> работ в полном объеме</w:t>
      </w:r>
    </w:p>
    <w:p w14:paraId="75AC1D63" w14:textId="77777777" w:rsidR="00D07F71" w:rsidRPr="006673F5" w:rsidRDefault="00D07F71" w:rsidP="00D07F71">
      <w:pPr>
        <w:widowControl w:val="0"/>
        <w:suppressAutoHyphens/>
        <w:autoSpaceDE w:val="0"/>
        <w:jc w:val="both"/>
      </w:pPr>
    </w:p>
    <w:p w14:paraId="66F06622" w14:textId="77777777" w:rsidR="00D07F71" w:rsidRPr="006673F5" w:rsidRDefault="00D07F71" w:rsidP="00D07F71">
      <w:pPr>
        <w:autoSpaceDE w:val="0"/>
        <w:autoSpaceDN w:val="0"/>
        <w:adjustRightInd w:val="0"/>
        <w:jc w:val="both"/>
        <w:rPr>
          <w:color w:val="000000"/>
        </w:rPr>
      </w:pPr>
      <w:r w:rsidRPr="006673F5">
        <w:rPr>
          <w:color w:val="000000"/>
        </w:rPr>
        <w:t>Представитель организации, производившей земляные работы (подрядчик),</w:t>
      </w:r>
    </w:p>
    <w:p w14:paraId="2F8B1A44" w14:textId="77777777" w:rsidR="00D07F71" w:rsidRPr="006673F5" w:rsidRDefault="00D07F71" w:rsidP="00D07F71">
      <w:pPr>
        <w:autoSpaceDE w:val="0"/>
        <w:autoSpaceDN w:val="0"/>
        <w:adjustRightInd w:val="0"/>
        <w:jc w:val="both"/>
        <w:rPr>
          <w:color w:val="000000"/>
        </w:rPr>
      </w:pPr>
    </w:p>
    <w:p w14:paraId="067B7C79" w14:textId="77777777" w:rsidR="00D07F71" w:rsidRPr="006673F5" w:rsidRDefault="00D07F71" w:rsidP="00D07F71">
      <w:pPr>
        <w:autoSpaceDE w:val="0"/>
        <w:autoSpaceDN w:val="0"/>
        <w:adjustRightInd w:val="0"/>
        <w:jc w:val="both"/>
        <w:rPr>
          <w:color w:val="000000"/>
        </w:rPr>
      </w:pPr>
      <w:r w:rsidRPr="006673F5">
        <w:rPr>
          <w:color w:val="000000"/>
        </w:rPr>
        <w:t xml:space="preserve"> (подпись) </w:t>
      </w:r>
    </w:p>
    <w:p w14:paraId="4A62D24C" w14:textId="77777777" w:rsidR="00D07F71" w:rsidRPr="006673F5" w:rsidRDefault="00D07F71" w:rsidP="00D07F71">
      <w:pPr>
        <w:widowControl w:val="0"/>
        <w:suppressAutoHyphens/>
        <w:autoSpaceDE w:val="0"/>
        <w:ind w:firstLine="720"/>
        <w:jc w:val="both"/>
      </w:pPr>
    </w:p>
    <w:p w14:paraId="4C2A8B1F" w14:textId="77777777" w:rsidR="00D07F71" w:rsidRPr="006673F5" w:rsidRDefault="00D07F71" w:rsidP="00D07F71">
      <w:pPr>
        <w:widowControl w:val="0"/>
        <w:suppressAutoHyphens/>
        <w:autoSpaceDE w:val="0"/>
        <w:jc w:val="both"/>
      </w:pPr>
      <w:r w:rsidRPr="006673F5">
        <w:t xml:space="preserve">Представитель организации, выполнившей благоустройство, </w:t>
      </w:r>
    </w:p>
    <w:p w14:paraId="1727F21D" w14:textId="77777777" w:rsidR="00D07F71" w:rsidRPr="006673F5" w:rsidRDefault="00D07F71" w:rsidP="00D07F71">
      <w:pPr>
        <w:widowControl w:val="0"/>
        <w:suppressAutoHyphens/>
        <w:autoSpaceDE w:val="0"/>
        <w:jc w:val="both"/>
      </w:pPr>
    </w:p>
    <w:p w14:paraId="728011CE" w14:textId="77777777" w:rsidR="00D07F71" w:rsidRPr="006673F5" w:rsidRDefault="00D07F71" w:rsidP="00D07F71">
      <w:pPr>
        <w:widowControl w:val="0"/>
        <w:suppressAutoHyphens/>
        <w:autoSpaceDE w:val="0"/>
        <w:jc w:val="both"/>
      </w:pPr>
      <w:r w:rsidRPr="006673F5">
        <w:t xml:space="preserve">(подпись) </w:t>
      </w:r>
    </w:p>
    <w:p w14:paraId="363812C8" w14:textId="77777777" w:rsidR="00D07F71" w:rsidRPr="006673F5" w:rsidRDefault="00D07F71" w:rsidP="00D07F71">
      <w:pPr>
        <w:widowControl w:val="0"/>
        <w:suppressAutoHyphens/>
        <w:autoSpaceDE w:val="0"/>
        <w:jc w:val="both"/>
      </w:pPr>
    </w:p>
    <w:p w14:paraId="203561BE" w14:textId="77777777" w:rsidR="00D07F71" w:rsidRPr="006673F5" w:rsidRDefault="00D07F71" w:rsidP="00D07F71">
      <w:pPr>
        <w:widowControl w:val="0"/>
        <w:suppressAutoHyphens/>
        <w:autoSpaceDE w:val="0"/>
        <w:jc w:val="both"/>
      </w:pPr>
      <w:r w:rsidRPr="006673F5">
        <w:t xml:space="preserve">Представитель владельца объекта благоустройства, управляющей организации или жилищно-эксплуатационной организации </w:t>
      </w:r>
    </w:p>
    <w:p w14:paraId="3AF37CC2" w14:textId="77777777" w:rsidR="00D07F71" w:rsidRPr="006673F5" w:rsidRDefault="00D07F71" w:rsidP="00D07F71">
      <w:pPr>
        <w:widowControl w:val="0"/>
        <w:suppressAutoHyphens/>
        <w:autoSpaceDE w:val="0"/>
        <w:jc w:val="both"/>
      </w:pPr>
    </w:p>
    <w:p w14:paraId="2A05E3F0" w14:textId="77777777" w:rsidR="00D07F71" w:rsidRPr="006673F5" w:rsidRDefault="00D07F71" w:rsidP="00D07F71">
      <w:pPr>
        <w:widowControl w:val="0"/>
        <w:suppressAutoHyphens/>
        <w:autoSpaceDE w:val="0"/>
        <w:jc w:val="both"/>
      </w:pPr>
      <w:r w:rsidRPr="006673F5">
        <w:t xml:space="preserve">(подпись) </w:t>
      </w:r>
    </w:p>
    <w:p w14:paraId="3F063046" w14:textId="77777777" w:rsidR="00D07F71" w:rsidRPr="006673F5" w:rsidRDefault="00D07F71" w:rsidP="00D07F71">
      <w:pPr>
        <w:widowControl w:val="0"/>
        <w:suppressAutoHyphens/>
        <w:autoSpaceDE w:val="0"/>
        <w:jc w:val="both"/>
      </w:pPr>
    </w:p>
    <w:p w14:paraId="6B76CF35" w14:textId="77777777" w:rsidR="00D07F71" w:rsidRPr="006673F5" w:rsidRDefault="00D07F71" w:rsidP="00D07F71">
      <w:pPr>
        <w:widowControl w:val="0"/>
        <w:suppressAutoHyphens/>
        <w:autoSpaceDE w:val="0"/>
        <w:jc w:val="both"/>
      </w:pPr>
    </w:p>
    <w:p w14:paraId="47F82608" w14:textId="77777777" w:rsidR="00D07F71" w:rsidRPr="006673F5" w:rsidRDefault="00D07F71" w:rsidP="00D07F71">
      <w:pPr>
        <w:widowControl w:val="0"/>
        <w:suppressAutoHyphens/>
        <w:autoSpaceDE w:val="0"/>
        <w:jc w:val="both"/>
      </w:pPr>
    </w:p>
    <w:p w14:paraId="15D7CB76" w14:textId="77777777" w:rsidR="00D07F71" w:rsidRPr="006673F5" w:rsidRDefault="00D07F71" w:rsidP="00D07F71">
      <w:pPr>
        <w:widowControl w:val="0"/>
        <w:suppressAutoHyphens/>
        <w:autoSpaceDE w:val="0"/>
        <w:jc w:val="both"/>
      </w:pPr>
    </w:p>
    <w:p w14:paraId="12A53D72"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br w:type="column"/>
        <w:t>Приложение 6</w:t>
      </w:r>
    </w:p>
    <w:p w14:paraId="6832EE24"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04E6CFF8"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25C51E5C" w14:textId="77777777" w:rsidR="00D07F71" w:rsidRPr="006673F5" w:rsidRDefault="00D07F71" w:rsidP="00D07F71">
      <w:pPr>
        <w:widowControl w:val="0"/>
        <w:suppressAutoHyphens/>
        <w:autoSpaceDE w:val="0"/>
        <w:ind w:firstLine="720"/>
        <w:jc w:val="both"/>
        <w:rPr>
          <w:lang w:eastAsia="zh-CN"/>
        </w:rPr>
      </w:pPr>
    </w:p>
    <w:p w14:paraId="162A6AEB" w14:textId="77777777" w:rsidR="00D07F71" w:rsidRPr="006673F5" w:rsidRDefault="00D07F71" w:rsidP="00D07F71">
      <w:pPr>
        <w:widowControl w:val="0"/>
        <w:suppressAutoHyphens/>
        <w:autoSpaceDE w:val="0"/>
        <w:ind w:firstLine="720"/>
        <w:jc w:val="center"/>
        <w:rPr>
          <w:b/>
          <w:bCs/>
          <w:lang w:eastAsia="zh-CN"/>
        </w:rPr>
      </w:pPr>
      <w:bookmarkStart w:id="7" w:name="P890"/>
      <w:bookmarkEnd w:id="7"/>
      <w:r w:rsidRPr="006673F5">
        <w:rPr>
          <w:b/>
          <w:bCs/>
          <w:lang w:eastAsia="zh-CN"/>
        </w:rPr>
        <w:t xml:space="preserve">Форма </w:t>
      </w:r>
    </w:p>
    <w:p w14:paraId="74547563" w14:textId="77777777" w:rsidR="00D07F71" w:rsidRPr="006673F5" w:rsidRDefault="00D07F71" w:rsidP="00D07F71">
      <w:pPr>
        <w:widowControl w:val="0"/>
        <w:suppressAutoHyphens/>
        <w:autoSpaceDE w:val="0"/>
        <w:ind w:firstLine="720"/>
        <w:jc w:val="center"/>
        <w:rPr>
          <w:lang w:eastAsia="zh-CN"/>
        </w:rPr>
      </w:pPr>
      <w:r w:rsidRPr="006673F5">
        <w:rPr>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72843C2" w14:textId="77777777" w:rsidR="00D07F71" w:rsidRPr="006673F5" w:rsidRDefault="00D07F71" w:rsidP="00D07F71">
      <w:pPr>
        <w:widowControl w:val="0"/>
        <w:suppressAutoHyphens/>
        <w:autoSpaceDE w:val="0"/>
        <w:ind w:firstLine="720"/>
        <w:jc w:val="center"/>
        <w:rPr>
          <w:lang w:eastAsia="zh-CN"/>
        </w:rPr>
      </w:pPr>
    </w:p>
    <w:p w14:paraId="0EBC5FCB" w14:textId="77777777" w:rsidR="00D07F71" w:rsidRPr="006673F5" w:rsidRDefault="00D07F71" w:rsidP="00D07F71">
      <w:pPr>
        <w:autoSpaceDE w:val="0"/>
        <w:autoSpaceDN w:val="0"/>
        <w:adjustRightInd w:val="0"/>
        <w:jc w:val="center"/>
        <w:rPr>
          <w:color w:val="000000"/>
        </w:rPr>
      </w:pPr>
      <w:r w:rsidRPr="006673F5">
        <w:rPr>
          <w:color w:val="000000"/>
        </w:rPr>
        <w:t>___________________________________________________________</w:t>
      </w:r>
    </w:p>
    <w:p w14:paraId="6BB39AF4" w14:textId="77777777" w:rsidR="00D07F71" w:rsidRPr="006673F5" w:rsidRDefault="00D07F71" w:rsidP="00D07F71">
      <w:pPr>
        <w:autoSpaceDE w:val="0"/>
        <w:autoSpaceDN w:val="0"/>
        <w:adjustRightInd w:val="0"/>
        <w:jc w:val="center"/>
      </w:pPr>
      <w:r w:rsidRPr="006673F5">
        <w:t>наименование уполномоченного на предоставление услуги</w:t>
      </w:r>
    </w:p>
    <w:p w14:paraId="644C62EC" w14:textId="77777777" w:rsidR="00D07F71" w:rsidRPr="006673F5" w:rsidRDefault="00D07F71" w:rsidP="00D07F71">
      <w:pPr>
        <w:autoSpaceDE w:val="0"/>
        <w:autoSpaceDN w:val="0"/>
        <w:adjustRightInd w:val="0"/>
      </w:pPr>
    </w:p>
    <w:p w14:paraId="617BE14E" w14:textId="77777777" w:rsidR="00D07F71" w:rsidRPr="006673F5" w:rsidRDefault="00D07F71" w:rsidP="00D07F71">
      <w:pPr>
        <w:autoSpaceDE w:val="0"/>
        <w:autoSpaceDN w:val="0"/>
        <w:adjustRightInd w:val="0"/>
        <w:jc w:val="right"/>
      </w:pPr>
      <w:r w:rsidRPr="006673F5">
        <w:t xml:space="preserve">Кому: ________________________________ </w:t>
      </w:r>
    </w:p>
    <w:p w14:paraId="687F6AEA" w14:textId="77777777" w:rsidR="00D07F71" w:rsidRPr="006673F5" w:rsidRDefault="00D07F71" w:rsidP="00D07F71">
      <w:pPr>
        <w:autoSpaceDE w:val="0"/>
        <w:autoSpaceDN w:val="0"/>
        <w:adjustRightInd w:val="0"/>
        <w:jc w:val="right"/>
        <w:rPr>
          <w:i/>
          <w:iCs/>
        </w:rPr>
      </w:pPr>
      <w:r w:rsidRPr="006673F5">
        <w:rPr>
          <w:i/>
          <w:iCs/>
        </w:rPr>
        <w:t xml:space="preserve">(фамилия, имя, отчество (последнее – при </w:t>
      </w:r>
    </w:p>
    <w:p w14:paraId="7B357D54" w14:textId="77777777" w:rsidR="00D07F71" w:rsidRPr="006673F5" w:rsidRDefault="00D07F71" w:rsidP="00D07F71">
      <w:pPr>
        <w:autoSpaceDE w:val="0"/>
        <w:autoSpaceDN w:val="0"/>
        <w:adjustRightInd w:val="0"/>
        <w:jc w:val="right"/>
        <w:rPr>
          <w:i/>
          <w:iCs/>
        </w:rPr>
      </w:pPr>
      <w:r w:rsidRPr="006673F5">
        <w:rPr>
          <w:i/>
          <w:iCs/>
        </w:rPr>
        <w:t>наличии), наименование и данные документа,</w:t>
      </w:r>
    </w:p>
    <w:p w14:paraId="4E15F60D" w14:textId="77777777" w:rsidR="00D07F71" w:rsidRPr="006673F5" w:rsidRDefault="00D07F71" w:rsidP="00D07F71">
      <w:pPr>
        <w:autoSpaceDE w:val="0"/>
        <w:autoSpaceDN w:val="0"/>
        <w:adjustRightInd w:val="0"/>
        <w:jc w:val="right"/>
        <w:rPr>
          <w:i/>
          <w:iCs/>
        </w:rPr>
      </w:pPr>
      <w:r w:rsidRPr="006673F5">
        <w:rPr>
          <w:i/>
          <w:iCs/>
        </w:rPr>
        <w:t xml:space="preserve"> удостоверяющего личность – для физического </w:t>
      </w:r>
    </w:p>
    <w:p w14:paraId="3B8D3859" w14:textId="77777777" w:rsidR="00D07F71" w:rsidRPr="006673F5" w:rsidRDefault="00D07F71" w:rsidP="00D07F71">
      <w:pPr>
        <w:autoSpaceDE w:val="0"/>
        <w:autoSpaceDN w:val="0"/>
        <w:adjustRightInd w:val="0"/>
        <w:jc w:val="right"/>
        <w:rPr>
          <w:i/>
          <w:iCs/>
        </w:rPr>
      </w:pPr>
      <w:proofErr w:type="spellStart"/>
      <w:proofErr w:type="gramStart"/>
      <w:r w:rsidRPr="006673F5">
        <w:rPr>
          <w:i/>
          <w:iCs/>
        </w:rPr>
        <w:t>лица;наименование</w:t>
      </w:r>
      <w:proofErr w:type="spellEnd"/>
      <w:proofErr w:type="gramEnd"/>
      <w:r w:rsidRPr="006673F5">
        <w:rPr>
          <w:i/>
          <w:iCs/>
        </w:rPr>
        <w:t xml:space="preserve"> индивидуального </w:t>
      </w:r>
    </w:p>
    <w:p w14:paraId="33B79031" w14:textId="77777777" w:rsidR="00D07F71" w:rsidRPr="006673F5" w:rsidRDefault="00D07F71" w:rsidP="00D07F71">
      <w:pPr>
        <w:autoSpaceDE w:val="0"/>
        <w:autoSpaceDN w:val="0"/>
        <w:adjustRightInd w:val="0"/>
        <w:jc w:val="right"/>
        <w:rPr>
          <w:i/>
          <w:iCs/>
        </w:rPr>
      </w:pPr>
      <w:r w:rsidRPr="006673F5">
        <w:rPr>
          <w:i/>
          <w:iCs/>
        </w:rPr>
        <w:t xml:space="preserve">предпринимателя, ИНН, ОГРНИП – для </w:t>
      </w:r>
    </w:p>
    <w:p w14:paraId="242363D2" w14:textId="77777777" w:rsidR="00D07F71" w:rsidRPr="006673F5" w:rsidRDefault="00D07F71" w:rsidP="00D07F71">
      <w:pPr>
        <w:autoSpaceDE w:val="0"/>
        <w:autoSpaceDN w:val="0"/>
        <w:adjustRightInd w:val="0"/>
        <w:jc w:val="right"/>
        <w:rPr>
          <w:i/>
          <w:iCs/>
        </w:rPr>
      </w:pPr>
      <w:r w:rsidRPr="006673F5">
        <w:rPr>
          <w:i/>
          <w:iCs/>
        </w:rPr>
        <w:t xml:space="preserve">физического лица, зарегистрированного в </w:t>
      </w:r>
    </w:p>
    <w:p w14:paraId="7CB935B8" w14:textId="77777777" w:rsidR="00D07F71" w:rsidRPr="006673F5" w:rsidRDefault="00D07F71" w:rsidP="00D07F71">
      <w:pPr>
        <w:autoSpaceDE w:val="0"/>
        <w:autoSpaceDN w:val="0"/>
        <w:adjustRightInd w:val="0"/>
        <w:jc w:val="right"/>
        <w:rPr>
          <w:i/>
          <w:iCs/>
        </w:rPr>
      </w:pPr>
      <w:r w:rsidRPr="006673F5">
        <w:rPr>
          <w:i/>
          <w:iCs/>
        </w:rPr>
        <w:t>качестве индивидуального предпринимателя</w:t>
      </w:r>
      <w:proofErr w:type="gramStart"/>
      <w:r w:rsidRPr="006673F5">
        <w:rPr>
          <w:i/>
          <w:iCs/>
        </w:rPr>
        <w:t>);полное</w:t>
      </w:r>
      <w:proofErr w:type="gramEnd"/>
      <w:r w:rsidRPr="006673F5">
        <w:rPr>
          <w:i/>
          <w:iCs/>
        </w:rPr>
        <w:t xml:space="preserve"> наименование </w:t>
      </w:r>
    </w:p>
    <w:p w14:paraId="684ECA27" w14:textId="77777777" w:rsidR="00D07F71" w:rsidRPr="006673F5" w:rsidRDefault="00D07F71" w:rsidP="00D07F71">
      <w:pPr>
        <w:autoSpaceDE w:val="0"/>
        <w:autoSpaceDN w:val="0"/>
        <w:adjustRightInd w:val="0"/>
        <w:jc w:val="right"/>
        <w:rPr>
          <w:i/>
          <w:iCs/>
        </w:rPr>
      </w:pPr>
      <w:r w:rsidRPr="006673F5">
        <w:rPr>
          <w:i/>
          <w:iCs/>
        </w:rPr>
        <w:t xml:space="preserve">юридического лица, ИНН, ОГРН, </w:t>
      </w:r>
    </w:p>
    <w:p w14:paraId="31AE332E" w14:textId="77777777" w:rsidR="00D07F71" w:rsidRPr="006673F5" w:rsidRDefault="00D07F71" w:rsidP="00D07F71">
      <w:pPr>
        <w:autoSpaceDE w:val="0"/>
        <w:autoSpaceDN w:val="0"/>
        <w:adjustRightInd w:val="0"/>
        <w:jc w:val="right"/>
        <w:rPr>
          <w:i/>
          <w:iCs/>
        </w:rPr>
      </w:pPr>
      <w:r w:rsidRPr="006673F5">
        <w:rPr>
          <w:i/>
          <w:iCs/>
        </w:rPr>
        <w:t xml:space="preserve">юридический адрес – для юридического лица) </w:t>
      </w:r>
    </w:p>
    <w:p w14:paraId="02EE2C9A" w14:textId="77777777" w:rsidR="00D07F71" w:rsidRPr="006673F5" w:rsidRDefault="00D07F71" w:rsidP="00D07F71">
      <w:pPr>
        <w:autoSpaceDE w:val="0"/>
        <w:autoSpaceDN w:val="0"/>
        <w:adjustRightInd w:val="0"/>
        <w:jc w:val="right"/>
      </w:pPr>
    </w:p>
    <w:p w14:paraId="0631CEF7" w14:textId="77777777" w:rsidR="00D07F71" w:rsidRPr="006673F5" w:rsidRDefault="00D07F71" w:rsidP="00D07F71">
      <w:pPr>
        <w:autoSpaceDE w:val="0"/>
        <w:autoSpaceDN w:val="0"/>
        <w:adjustRightInd w:val="0"/>
        <w:jc w:val="right"/>
      </w:pPr>
      <w:r w:rsidRPr="006673F5">
        <w:t xml:space="preserve">Контактные данные: _______________________ </w:t>
      </w:r>
    </w:p>
    <w:p w14:paraId="3FDD83FE" w14:textId="77777777" w:rsidR="00D07F71" w:rsidRPr="006673F5" w:rsidRDefault="00D07F71" w:rsidP="00D07F71">
      <w:pPr>
        <w:autoSpaceDE w:val="0"/>
        <w:autoSpaceDN w:val="0"/>
        <w:adjustRightInd w:val="0"/>
        <w:jc w:val="right"/>
        <w:rPr>
          <w:i/>
          <w:iCs/>
        </w:rPr>
      </w:pPr>
      <w:r w:rsidRPr="006673F5">
        <w:rPr>
          <w:i/>
          <w:iCs/>
        </w:rPr>
        <w:t xml:space="preserve">(почтовый индекс и адрес – для физического </w:t>
      </w:r>
    </w:p>
    <w:p w14:paraId="301D82D4" w14:textId="77777777" w:rsidR="00D07F71" w:rsidRPr="006673F5" w:rsidRDefault="00D07F71" w:rsidP="00D07F71">
      <w:pPr>
        <w:autoSpaceDE w:val="0"/>
        <w:autoSpaceDN w:val="0"/>
        <w:adjustRightInd w:val="0"/>
        <w:jc w:val="right"/>
        <w:rPr>
          <w:i/>
          <w:iCs/>
        </w:rPr>
      </w:pPr>
      <w:r w:rsidRPr="006673F5">
        <w:rPr>
          <w:i/>
          <w:iCs/>
        </w:rPr>
        <w:t xml:space="preserve">лица, в т.ч. зарегистрированного в качестве </w:t>
      </w:r>
    </w:p>
    <w:p w14:paraId="7730C838" w14:textId="77777777" w:rsidR="00D07F71" w:rsidRPr="006673F5" w:rsidRDefault="00D07F71" w:rsidP="00D07F71">
      <w:pPr>
        <w:autoSpaceDE w:val="0"/>
        <w:autoSpaceDN w:val="0"/>
        <w:adjustRightInd w:val="0"/>
        <w:jc w:val="right"/>
        <w:rPr>
          <w:i/>
          <w:iCs/>
        </w:rPr>
      </w:pPr>
      <w:r w:rsidRPr="006673F5">
        <w:rPr>
          <w:i/>
          <w:iCs/>
        </w:rPr>
        <w:t xml:space="preserve">индивидуального предпринимателя, телефон, </w:t>
      </w:r>
    </w:p>
    <w:p w14:paraId="257DF7F1" w14:textId="77777777" w:rsidR="00D07F71" w:rsidRPr="006673F5" w:rsidRDefault="00D07F71" w:rsidP="00D07F71">
      <w:pPr>
        <w:autoSpaceDE w:val="0"/>
        <w:autoSpaceDN w:val="0"/>
        <w:adjustRightInd w:val="0"/>
        <w:jc w:val="right"/>
      </w:pPr>
      <w:r w:rsidRPr="006673F5">
        <w:rPr>
          <w:i/>
          <w:iCs/>
        </w:rPr>
        <w:t xml:space="preserve">адрес электронной почты) </w:t>
      </w:r>
    </w:p>
    <w:p w14:paraId="6C9DAC18" w14:textId="77777777" w:rsidR="00D07F71" w:rsidRPr="006673F5" w:rsidRDefault="00D07F71" w:rsidP="00D07F71">
      <w:pPr>
        <w:widowControl w:val="0"/>
        <w:suppressAutoHyphens/>
        <w:autoSpaceDE w:val="0"/>
        <w:ind w:firstLine="720"/>
        <w:jc w:val="center"/>
        <w:rPr>
          <w:lang w:eastAsia="zh-CN"/>
        </w:rPr>
      </w:pPr>
      <w:r w:rsidRPr="006673F5">
        <w:rPr>
          <w:b/>
          <w:bCs/>
          <w:lang w:eastAsia="zh-CN"/>
        </w:rPr>
        <w:t>РЕШЕНИЕ</w:t>
      </w:r>
    </w:p>
    <w:p w14:paraId="77E002DC" w14:textId="77777777" w:rsidR="00D07F71" w:rsidRPr="006673F5" w:rsidRDefault="00D07F71" w:rsidP="00D07F71">
      <w:pPr>
        <w:autoSpaceDE w:val="0"/>
        <w:autoSpaceDN w:val="0"/>
        <w:adjustRightInd w:val="0"/>
        <w:jc w:val="center"/>
        <w:rPr>
          <w:color w:val="000000"/>
        </w:rPr>
      </w:pPr>
      <w:r w:rsidRPr="006673F5">
        <w:rPr>
          <w:color w:val="000000"/>
        </w:rPr>
        <w:t>_____________________________________________</w:t>
      </w:r>
    </w:p>
    <w:p w14:paraId="67DAB2B9" w14:textId="77777777" w:rsidR="00D07F71" w:rsidRPr="006673F5" w:rsidRDefault="00D07F71" w:rsidP="00D07F71">
      <w:pPr>
        <w:autoSpaceDE w:val="0"/>
        <w:autoSpaceDN w:val="0"/>
        <w:adjustRightInd w:val="0"/>
        <w:jc w:val="center"/>
      </w:pPr>
      <w:r w:rsidRPr="006673F5">
        <w:t>№ _______________ от _________________.</w:t>
      </w:r>
    </w:p>
    <w:p w14:paraId="4C074656" w14:textId="77777777" w:rsidR="00D07F71" w:rsidRPr="006673F5" w:rsidRDefault="00D07F71" w:rsidP="00D07F71">
      <w:pPr>
        <w:autoSpaceDE w:val="0"/>
        <w:autoSpaceDN w:val="0"/>
        <w:adjustRightInd w:val="0"/>
        <w:jc w:val="center"/>
        <w:rPr>
          <w:i/>
          <w:iCs/>
        </w:rPr>
      </w:pPr>
      <w:r w:rsidRPr="006673F5">
        <w:rPr>
          <w:i/>
          <w:iCs/>
        </w:rPr>
        <w:t>(номер и дата решения)</w:t>
      </w:r>
    </w:p>
    <w:p w14:paraId="4E2236FF" w14:textId="5906219D" w:rsidR="00D07F71" w:rsidRPr="006673F5" w:rsidRDefault="00D07F71" w:rsidP="00D07F71">
      <w:pPr>
        <w:autoSpaceDE w:val="0"/>
        <w:autoSpaceDN w:val="0"/>
        <w:adjustRightInd w:val="0"/>
        <w:ind w:firstLine="708"/>
        <w:rPr>
          <w:color w:val="000000"/>
        </w:rPr>
      </w:pPr>
      <w:r w:rsidRPr="006673F5">
        <w:t xml:space="preserve">По результатам рассмотрения заявления по услуге «Предоставление </w:t>
      </w:r>
      <w:r w:rsidRPr="006673F5">
        <w:rPr>
          <w:spacing w:val="-4"/>
          <w:lang w:eastAsia="zh-CN"/>
        </w:rPr>
        <w:t xml:space="preserve">разрешения (ордера) на </w:t>
      </w:r>
      <w:r w:rsidRPr="006673F5">
        <w:t>производство</w:t>
      </w:r>
      <w:r w:rsidRPr="006673F5">
        <w:rPr>
          <w:shd w:val="clear" w:color="auto" w:fill="FBFCFD"/>
          <w:lang w:eastAsia="zh-CN"/>
        </w:rPr>
        <w:t xml:space="preserve"> </w:t>
      </w:r>
      <w:r w:rsidRPr="006673F5">
        <w:rPr>
          <w:spacing w:val="-4"/>
          <w:lang w:eastAsia="zh-CN"/>
        </w:rPr>
        <w:t>земляных работ</w:t>
      </w:r>
      <w:r w:rsidRPr="006673F5">
        <w:t>» от ____________ № ____________ и приложенных к нему документов, ____________ принято решение ___________________, по следующим основаниям:</w:t>
      </w:r>
    </w:p>
    <w:p w14:paraId="11A4A1BE" w14:textId="77777777" w:rsidR="00D07F71" w:rsidRPr="006673F5" w:rsidRDefault="00D07F71" w:rsidP="00D07F71">
      <w:pPr>
        <w:autoSpaceDE w:val="0"/>
        <w:autoSpaceDN w:val="0"/>
        <w:adjustRightInd w:val="0"/>
        <w:rPr>
          <w:color w:val="000000"/>
        </w:rPr>
      </w:pPr>
      <w:r w:rsidRPr="006673F5">
        <w:rPr>
          <w:color w:val="000000"/>
        </w:rPr>
        <w:t xml:space="preserve">_______________________________________________________________. </w:t>
      </w:r>
    </w:p>
    <w:p w14:paraId="73DDA5FA" w14:textId="77777777" w:rsidR="00D07F71" w:rsidRPr="006673F5" w:rsidRDefault="00D07F71" w:rsidP="00D07F71">
      <w:pPr>
        <w:widowControl w:val="0"/>
        <w:suppressAutoHyphens/>
        <w:autoSpaceDE w:val="0"/>
        <w:ind w:firstLine="708"/>
        <w:rPr>
          <w:lang w:eastAsia="zh-CN"/>
        </w:rPr>
      </w:pPr>
    </w:p>
    <w:p w14:paraId="19354B41" w14:textId="77777777" w:rsidR="00D07F71" w:rsidRPr="006673F5" w:rsidRDefault="00D07F71" w:rsidP="00D07F71">
      <w:pPr>
        <w:widowControl w:val="0"/>
        <w:suppressAutoHyphens/>
        <w:autoSpaceDE w:val="0"/>
        <w:ind w:firstLine="720"/>
        <w:jc w:val="center"/>
        <w:rPr>
          <w:lang w:eastAsia="zh-CN"/>
        </w:rPr>
      </w:pPr>
    </w:p>
    <w:p w14:paraId="2C94B197" w14:textId="77777777" w:rsidR="00D07F71" w:rsidRPr="006673F5" w:rsidRDefault="00D07F71" w:rsidP="00D07F71">
      <w:pPr>
        <w:widowControl w:val="0"/>
        <w:suppressAutoHyphens/>
        <w:autoSpaceDE w:val="0"/>
        <w:jc w:val="both"/>
        <w:rPr>
          <w:lang w:eastAsia="zh-CN"/>
        </w:rPr>
      </w:pPr>
      <w:r w:rsidRPr="006673F5">
        <w:rPr>
          <w:lang w:eastAsia="zh-CN"/>
        </w:rPr>
        <w:t>Для получения муниципальной услуги заявителю необходимо представить следующие документы:</w:t>
      </w:r>
    </w:p>
    <w:p w14:paraId="5F6DB170" w14:textId="77777777" w:rsidR="00D07F71" w:rsidRPr="006673F5" w:rsidRDefault="00D07F71" w:rsidP="00D07F71">
      <w:pPr>
        <w:widowControl w:val="0"/>
        <w:suppressAutoHyphens/>
        <w:autoSpaceDE w:val="0"/>
        <w:jc w:val="both"/>
        <w:rPr>
          <w:lang w:eastAsia="zh-CN"/>
        </w:rPr>
      </w:pPr>
      <w:r w:rsidRPr="006673F5">
        <w:rPr>
          <w:lang w:eastAsia="zh-CN"/>
        </w:rPr>
        <w:t>_______________________________________________________________</w:t>
      </w:r>
    </w:p>
    <w:p w14:paraId="0E3D0FC0" w14:textId="77777777" w:rsidR="00D07F71" w:rsidRPr="006673F5" w:rsidRDefault="00D07F71" w:rsidP="00D07F71">
      <w:pPr>
        <w:widowControl w:val="0"/>
        <w:suppressAutoHyphens/>
        <w:autoSpaceDE w:val="0"/>
        <w:jc w:val="both"/>
        <w:rPr>
          <w:lang w:eastAsia="zh-CN"/>
        </w:rPr>
      </w:pPr>
      <w:r w:rsidRPr="006673F5">
        <w:rPr>
          <w:lang w:eastAsia="zh-CN"/>
        </w:rPr>
        <w:t>______________________________________________________________________________________________________________________________</w:t>
      </w:r>
    </w:p>
    <w:p w14:paraId="02F3186E" w14:textId="6BC06A4A" w:rsidR="00D07F71" w:rsidRPr="006673F5" w:rsidRDefault="00D07F71" w:rsidP="00841C2B">
      <w:pPr>
        <w:widowControl w:val="0"/>
        <w:suppressAutoHyphens/>
        <w:autoSpaceDE w:val="0"/>
        <w:jc w:val="center"/>
        <w:rPr>
          <w:lang w:eastAsia="zh-CN"/>
        </w:rPr>
      </w:pPr>
      <w:r w:rsidRPr="006673F5">
        <w:rPr>
          <w:lang w:eastAsia="zh-CN"/>
        </w:rPr>
        <w:t>(указывается перечень документов в случае, если основанием для отказа является представление неполного комплекта документов)</w:t>
      </w:r>
    </w:p>
    <w:p w14:paraId="7C333AC1" w14:textId="4FBA9736" w:rsidR="00D07F71" w:rsidRPr="006673F5" w:rsidRDefault="00D07F71" w:rsidP="00D07F71">
      <w:pPr>
        <w:widowControl w:val="0"/>
        <w:suppressAutoHyphens/>
        <w:autoSpaceDE w:val="0"/>
        <w:rPr>
          <w:lang w:eastAsia="zh-CN"/>
        </w:rPr>
      </w:pPr>
      <w:r w:rsidRPr="006673F5">
        <w:rPr>
          <w:lang w:eastAsia="zh-CN"/>
        </w:rPr>
        <w:t>Ф.И.О. должность уполномоченного сотрудника, подпись, дата</w:t>
      </w:r>
      <w:r w:rsidRPr="006673F5">
        <w:rPr>
          <w:lang w:eastAsia="zh-CN"/>
        </w:rPr>
        <w:tab/>
      </w:r>
    </w:p>
    <w:p w14:paraId="15E1158A" w14:textId="69E6BBD6" w:rsidR="00D07F71" w:rsidRPr="006673F5" w:rsidRDefault="00D07F71" w:rsidP="00841C2B">
      <w:pPr>
        <w:widowControl w:val="0"/>
        <w:suppressAutoHyphens/>
        <w:autoSpaceDE w:val="0"/>
        <w:rPr>
          <w:lang w:eastAsia="zh-CN"/>
        </w:rPr>
      </w:pPr>
      <w:r w:rsidRPr="006673F5">
        <w:rPr>
          <w:lang w:eastAsia="zh-CN"/>
        </w:rPr>
        <w:t>Сведения о сертификате электронной подписи</w:t>
      </w:r>
    </w:p>
    <w:p w14:paraId="07794B7D"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br w:type="column"/>
        <w:t>Приложение 7</w:t>
      </w:r>
    </w:p>
    <w:p w14:paraId="5351AF89"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7FC7EC4A"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33C0C4B3" w14:textId="77777777" w:rsidR="00D07F71" w:rsidRPr="006673F5" w:rsidRDefault="00D07F71" w:rsidP="00D07F71">
      <w:pPr>
        <w:widowControl w:val="0"/>
        <w:suppressAutoHyphens/>
        <w:autoSpaceDE w:val="0"/>
        <w:ind w:firstLine="720"/>
        <w:jc w:val="center"/>
        <w:rPr>
          <w:lang w:eastAsia="zh-CN"/>
        </w:rPr>
      </w:pPr>
    </w:p>
    <w:p w14:paraId="0546DD93" w14:textId="77777777" w:rsidR="00D07F71" w:rsidRPr="006673F5" w:rsidRDefault="00D07F71" w:rsidP="00D07F71">
      <w:pPr>
        <w:widowControl w:val="0"/>
        <w:suppressAutoHyphens/>
        <w:autoSpaceDE w:val="0"/>
        <w:ind w:firstLine="720"/>
        <w:jc w:val="center"/>
        <w:rPr>
          <w:b/>
          <w:bCs/>
          <w:lang w:eastAsia="zh-CN"/>
        </w:rPr>
      </w:pPr>
      <w:r w:rsidRPr="006673F5">
        <w:rPr>
          <w:b/>
          <w:bCs/>
          <w:lang w:eastAsia="zh-CN"/>
        </w:rPr>
        <w:t xml:space="preserve">Форма </w:t>
      </w:r>
    </w:p>
    <w:p w14:paraId="0AAEFC04" w14:textId="6B251B77" w:rsidR="00D07F71" w:rsidRPr="006673F5" w:rsidRDefault="00D07F71" w:rsidP="00D07F71">
      <w:pPr>
        <w:widowControl w:val="0"/>
        <w:suppressAutoHyphens/>
        <w:autoSpaceDE w:val="0"/>
        <w:ind w:firstLine="720"/>
        <w:jc w:val="center"/>
        <w:rPr>
          <w:b/>
          <w:bCs/>
          <w:lang w:eastAsia="zh-CN"/>
        </w:rPr>
      </w:pPr>
      <w:r w:rsidRPr="006673F5">
        <w:rPr>
          <w:b/>
          <w:bCs/>
          <w:lang w:eastAsia="zh-CN"/>
        </w:rPr>
        <w:t xml:space="preserve">решения о закрытии (исполнении) разрешения на </w:t>
      </w:r>
      <w:r w:rsidRPr="006673F5">
        <w:t>производство</w:t>
      </w:r>
      <w:r w:rsidRPr="006673F5">
        <w:rPr>
          <w:shd w:val="clear" w:color="auto" w:fill="FBFCFD"/>
          <w:lang w:eastAsia="zh-CN"/>
        </w:rPr>
        <w:t xml:space="preserve"> </w:t>
      </w:r>
      <w:r w:rsidRPr="006673F5">
        <w:rPr>
          <w:b/>
          <w:bCs/>
          <w:lang w:eastAsia="zh-CN"/>
        </w:rPr>
        <w:t>земляных работ</w:t>
      </w:r>
    </w:p>
    <w:p w14:paraId="7606CDFD" w14:textId="77777777" w:rsidR="00D07F71" w:rsidRPr="006673F5" w:rsidRDefault="00D07F71" w:rsidP="00D07F71">
      <w:pPr>
        <w:widowControl w:val="0"/>
        <w:suppressAutoHyphens/>
        <w:autoSpaceDE w:val="0"/>
        <w:ind w:firstLine="720"/>
        <w:jc w:val="center"/>
        <w:rPr>
          <w:b/>
          <w:bCs/>
          <w:lang w:eastAsia="zh-CN"/>
        </w:rPr>
      </w:pPr>
    </w:p>
    <w:p w14:paraId="7E194703" w14:textId="77777777" w:rsidR="00D07F71" w:rsidRPr="006673F5" w:rsidRDefault="00D07F71" w:rsidP="00D07F71">
      <w:pPr>
        <w:autoSpaceDE w:val="0"/>
        <w:autoSpaceDN w:val="0"/>
        <w:adjustRightInd w:val="0"/>
        <w:jc w:val="center"/>
      </w:pPr>
      <w:r w:rsidRPr="006673F5">
        <w:t>___________________________________________________________</w:t>
      </w:r>
    </w:p>
    <w:p w14:paraId="2AC631B5" w14:textId="77777777" w:rsidR="00D07F71" w:rsidRPr="006673F5" w:rsidRDefault="00D07F71" w:rsidP="00D07F71">
      <w:pPr>
        <w:autoSpaceDE w:val="0"/>
        <w:autoSpaceDN w:val="0"/>
        <w:adjustRightInd w:val="0"/>
        <w:jc w:val="center"/>
      </w:pPr>
      <w:r w:rsidRPr="006673F5">
        <w:t>наименование уполномоченного на предоставление услуги</w:t>
      </w:r>
    </w:p>
    <w:p w14:paraId="106DAAB9" w14:textId="77777777" w:rsidR="00D07F71" w:rsidRPr="006673F5" w:rsidRDefault="00D07F71" w:rsidP="00D07F71">
      <w:pPr>
        <w:autoSpaceDE w:val="0"/>
        <w:autoSpaceDN w:val="0"/>
        <w:adjustRightInd w:val="0"/>
      </w:pPr>
    </w:p>
    <w:p w14:paraId="5A3B3700" w14:textId="77777777" w:rsidR="00D07F71" w:rsidRPr="006673F5" w:rsidRDefault="00D07F71" w:rsidP="00D07F71">
      <w:pPr>
        <w:autoSpaceDE w:val="0"/>
        <w:autoSpaceDN w:val="0"/>
        <w:adjustRightInd w:val="0"/>
        <w:jc w:val="right"/>
      </w:pPr>
      <w:r w:rsidRPr="006673F5">
        <w:t xml:space="preserve">Кому: ________________________________ </w:t>
      </w:r>
    </w:p>
    <w:p w14:paraId="2CB9D2E4" w14:textId="77777777" w:rsidR="00D07F71" w:rsidRPr="006673F5" w:rsidRDefault="00D07F71" w:rsidP="00D07F71">
      <w:pPr>
        <w:autoSpaceDE w:val="0"/>
        <w:autoSpaceDN w:val="0"/>
        <w:adjustRightInd w:val="0"/>
        <w:jc w:val="right"/>
        <w:rPr>
          <w:i/>
          <w:iCs/>
        </w:rPr>
      </w:pPr>
      <w:r w:rsidRPr="006673F5">
        <w:rPr>
          <w:i/>
          <w:iCs/>
        </w:rPr>
        <w:t xml:space="preserve">(фамилия, имя, отчество (последнее – при </w:t>
      </w:r>
    </w:p>
    <w:p w14:paraId="6FDC5123" w14:textId="77777777" w:rsidR="00D07F71" w:rsidRPr="006673F5" w:rsidRDefault="00D07F71" w:rsidP="00D07F71">
      <w:pPr>
        <w:autoSpaceDE w:val="0"/>
        <w:autoSpaceDN w:val="0"/>
        <w:adjustRightInd w:val="0"/>
        <w:jc w:val="right"/>
        <w:rPr>
          <w:i/>
          <w:iCs/>
        </w:rPr>
      </w:pPr>
      <w:r w:rsidRPr="006673F5">
        <w:rPr>
          <w:i/>
          <w:iCs/>
        </w:rPr>
        <w:t>наличии), наименование и данные документа,</w:t>
      </w:r>
    </w:p>
    <w:p w14:paraId="7221A386" w14:textId="77777777" w:rsidR="00D07F71" w:rsidRPr="006673F5" w:rsidRDefault="00D07F71" w:rsidP="00D07F71">
      <w:pPr>
        <w:autoSpaceDE w:val="0"/>
        <w:autoSpaceDN w:val="0"/>
        <w:adjustRightInd w:val="0"/>
        <w:jc w:val="right"/>
        <w:rPr>
          <w:i/>
          <w:iCs/>
        </w:rPr>
      </w:pPr>
      <w:r w:rsidRPr="006673F5">
        <w:rPr>
          <w:i/>
          <w:iCs/>
        </w:rPr>
        <w:t xml:space="preserve"> удостоверяющего личность – для физического </w:t>
      </w:r>
    </w:p>
    <w:p w14:paraId="0F8B369B" w14:textId="77777777" w:rsidR="00D07F71" w:rsidRPr="006673F5" w:rsidRDefault="00D07F71" w:rsidP="00D07F71">
      <w:pPr>
        <w:autoSpaceDE w:val="0"/>
        <w:autoSpaceDN w:val="0"/>
        <w:adjustRightInd w:val="0"/>
        <w:jc w:val="right"/>
        <w:rPr>
          <w:i/>
          <w:iCs/>
        </w:rPr>
      </w:pPr>
      <w:proofErr w:type="spellStart"/>
      <w:proofErr w:type="gramStart"/>
      <w:r w:rsidRPr="006673F5">
        <w:rPr>
          <w:i/>
          <w:iCs/>
        </w:rPr>
        <w:t>лица;наименование</w:t>
      </w:r>
      <w:proofErr w:type="spellEnd"/>
      <w:proofErr w:type="gramEnd"/>
      <w:r w:rsidRPr="006673F5">
        <w:rPr>
          <w:i/>
          <w:iCs/>
        </w:rPr>
        <w:t xml:space="preserve"> индивидуального </w:t>
      </w:r>
    </w:p>
    <w:p w14:paraId="6ABA9393" w14:textId="77777777" w:rsidR="00D07F71" w:rsidRPr="006673F5" w:rsidRDefault="00D07F71" w:rsidP="00D07F71">
      <w:pPr>
        <w:autoSpaceDE w:val="0"/>
        <w:autoSpaceDN w:val="0"/>
        <w:adjustRightInd w:val="0"/>
        <w:jc w:val="right"/>
        <w:rPr>
          <w:i/>
          <w:iCs/>
        </w:rPr>
      </w:pPr>
      <w:r w:rsidRPr="006673F5">
        <w:rPr>
          <w:i/>
          <w:iCs/>
        </w:rPr>
        <w:t xml:space="preserve">предпринимателя, ИНН, ОГРНИП – для </w:t>
      </w:r>
    </w:p>
    <w:p w14:paraId="12BC623F" w14:textId="77777777" w:rsidR="00D07F71" w:rsidRPr="006673F5" w:rsidRDefault="00D07F71" w:rsidP="00D07F71">
      <w:pPr>
        <w:autoSpaceDE w:val="0"/>
        <w:autoSpaceDN w:val="0"/>
        <w:adjustRightInd w:val="0"/>
        <w:jc w:val="right"/>
        <w:rPr>
          <w:i/>
          <w:iCs/>
        </w:rPr>
      </w:pPr>
      <w:r w:rsidRPr="006673F5">
        <w:rPr>
          <w:i/>
          <w:iCs/>
        </w:rPr>
        <w:t xml:space="preserve">физического лица, зарегистрированного в </w:t>
      </w:r>
    </w:p>
    <w:p w14:paraId="6011B751" w14:textId="77777777" w:rsidR="00D07F71" w:rsidRPr="006673F5" w:rsidRDefault="00D07F71" w:rsidP="00D07F71">
      <w:pPr>
        <w:autoSpaceDE w:val="0"/>
        <w:autoSpaceDN w:val="0"/>
        <w:adjustRightInd w:val="0"/>
        <w:jc w:val="right"/>
        <w:rPr>
          <w:i/>
          <w:iCs/>
        </w:rPr>
      </w:pPr>
      <w:r w:rsidRPr="006673F5">
        <w:rPr>
          <w:i/>
          <w:iCs/>
        </w:rPr>
        <w:t>качестве индивидуального предпринимателя</w:t>
      </w:r>
      <w:proofErr w:type="gramStart"/>
      <w:r w:rsidRPr="006673F5">
        <w:rPr>
          <w:i/>
          <w:iCs/>
        </w:rPr>
        <w:t>);полное</w:t>
      </w:r>
      <w:proofErr w:type="gramEnd"/>
      <w:r w:rsidRPr="006673F5">
        <w:rPr>
          <w:i/>
          <w:iCs/>
        </w:rPr>
        <w:t xml:space="preserve"> наименование </w:t>
      </w:r>
    </w:p>
    <w:p w14:paraId="22B2939E" w14:textId="77777777" w:rsidR="00D07F71" w:rsidRPr="006673F5" w:rsidRDefault="00D07F71" w:rsidP="00D07F71">
      <w:pPr>
        <w:autoSpaceDE w:val="0"/>
        <w:autoSpaceDN w:val="0"/>
        <w:adjustRightInd w:val="0"/>
        <w:jc w:val="right"/>
        <w:rPr>
          <w:i/>
          <w:iCs/>
        </w:rPr>
      </w:pPr>
      <w:r w:rsidRPr="006673F5">
        <w:rPr>
          <w:i/>
          <w:iCs/>
        </w:rPr>
        <w:t xml:space="preserve">юридического лица, ИНН, ОГРН, </w:t>
      </w:r>
    </w:p>
    <w:p w14:paraId="37D5CB2C" w14:textId="77777777" w:rsidR="00D07F71" w:rsidRPr="006673F5" w:rsidRDefault="00D07F71" w:rsidP="00D07F71">
      <w:pPr>
        <w:autoSpaceDE w:val="0"/>
        <w:autoSpaceDN w:val="0"/>
        <w:adjustRightInd w:val="0"/>
        <w:jc w:val="right"/>
        <w:rPr>
          <w:i/>
          <w:iCs/>
        </w:rPr>
      </w:pPr>
      <w:r w:rsidRPr="006673F5">
        <w:rPr>
          <w:i/>
          <w:iCs/>
        </w:rPr>
        <w:t xml:space="preserve">юридический адрес – для юридического лица) </w:t>
      </w:r>
    </w:p>
    <w:p w14:paraId="1FE0285C" w14:textId="77777777" w:rsidR="00D07F71" w:rsidRPr="006673F5" w:rsidRDefault="00D07F71" w:rsidP="00D07F71">
      <w:pPr>
        <w:autoSpaceDE w:val="0"/>
        <w:autoSpaceDN w:val="0"/>
        <w:adjustRightInd w:val="0"/>
        <w:jc w:val="right"/>
      </w:pPr>
    </w:p>
    <w:p w14:paraId="75790EEF" w14:textId="77777777" w:rsidR="00D07F71" w:rsidRPr="006673F5" w:rsidRDefault="00D07F71" w:rsidP="00D07F71">
      <w:pPr>
        <w:autoSpaceDE w:val="0"/>
        <w:autoSpaceDN w:val="0"/>
        <w:adjustRightInd w:val="0"/>
        <w:jc w:val="right"/>
      </w:pPr>
      <w:r w:rsidRPr="006673F5">
        <w:t xml:space="preserve">Контактные данные: _______________________ </w:t>
      </w:r>
    </w:p>
    <w:p w14:paraId="403EEBE6" w14:textId="77777777" w:rsidR="00D07F71" w:rsidRPr="006673F5" w:rsidRDefault="00D07F71" w:rsidP="00D07F71">
      <w:pPr>
        <w:autoSpaceDE w:val="0"/>
        <w:autoSpaceDN w:val="0"/>
        <w:adjustRightInd w:val="0"/>
        <w:jc w:val="right"/>
        <w:rPr>
          <w:i/>
          <w:iCs/>
        </w:rPr>
      </w:pPr>
      <w:r w:rsidRPr="006673F5">
        <w:rPr>
          <w:i/>
          <w:iCs/>
        </w:rPr>
        <w:t xml:space="preserve">(почтовый индекс и адрес – для физического </w:t>
      </w:r>
    </w:p>
    <w:p w14:paraId="48ECA0CF" w14:textId="77777777" w:rsidR="00D07F71" w:rsidRPr="006673F5" w:rsidRDefault="00D07F71" w:rsidP="00D07F71">
      <w:pPr>
        <w:autoSpaceDE w:val="0"/>
        <w:autoSpaceDN w:val="0"/>
        <w:adjustRightInd w:val="0"/>
        <w:jc w:val="right"/>
        <w:rPr>
          <w:i/>
          <w:iCs/>
        </w:rPr>
      </w:pPr>
      <w:r w:rsidRPr="006673F5">
        <w:rPr>
          <w:i/>
          <w:iCs/>
        </w:rPr>
        <w:t xml:space="preserve">лица, в т.ч. зарегистрированного в качестве </w:t>
      </w:r>
    </w:p>
    <w:p w14:paraId="38E1FF44" w14:textId="77777777" w:rsidR="00D07F71" w:rsidRPr="006673F5" w:rsidRDefault="00D07F71" w:rsidP="00D07F71">
      <w:pPr>
        <w:autoSpaceDE w:val="0"/>
        <w:autoSpaceDN w:val="0"/>
        <w:adjustRightInd w:val="0"/>
        <w:jc w:val="right"/>
        <w:rPr>
          <w:i/>
          <w:iCs/>
        </w:rPr>
      </w:pPr>
      <w:r w:rsidRPr="006673F5">
        <w:rPr>
          <w:i/>
          <w:iCs/>
        </w:rPr>
        <w:t xml:space="preserve">индивидуального предпринимателя, телефон, </w:t>
      </w:r>
    </w:p>
    <w:p w14:paraId="510A93EA" w14:textId="77777777" w:rsidR="00D07F71" w:rsidRPr="006673F5" w:rsidRDefault="00D07F71" w:rsidP="00D07F71">
      <w:pPr>
        <w:autoSpaceDE w:val="0"/>
        <w:autoSpaceDN w:val="0"/>
        <w:adjustRightInd w:val="0"/>
        <w:jc w:val="right"/>
      </w:pPr>
      <w:r w:rsidRPr="006673F5">
        <w:rPr>
          <w:i/>
          <w:iCs/>
        </w:rPr>
        <w:t xml:space="preserve">адрес электронной почты) </w:t>
      </w:r>
    </w:p>
    <w:p w14:paraId="1DD96B66" w14:textId="77777777" w:rsidR="00D07F71" w:rsidRPr="006673F5" w:rsidRDefault="00D07F71" w:rsidP="00D07F71">
      <w:pPr>
        <w:widowControl w:val="0"/>
        <w:suppressAutoHyphens/>
        <w:autoSpaceDE w:val="0"/>
        <w:ind w:firstLine="720"/>
        <w:jc w:val="center"/>
        <w:rPr>
          <w:b/>
          <w:bCs/>
          <w:lang w:eastAsia="zh-CN"/>
        </w:rPr>
      </w:pPr>
    </w:p>
    <w:p w14:paraId="38F9F768" w14:textId="77777777" w:rsidR="00D07F71" w:rsidRPr="006673F5" w:rsidRDefault="00D07F71" w:rsidP="00D07F71">
      <w:pPr>
        <w:widowControl w:val="0"/>
        <w:suppressAutoHyphens/>
        <w:autoSpaceDE w:val="0"/>
        <w:ind w:firstLine="720"/>
        <w:jc w:val="center"/>
        <w:rPr>
          <w:b/>
          <w:bCs/>
          <w:lang w:eastAsia="zh-CN"/>
        </w:rPr>
      </w:pPr>
    </w:p>
    <w:p w14:paraId="689511F7" w14:textId="77777777" w:rsidR="00D07F71" w:rsidRPr="006673F5" w:rsidRDefault="00D07F71" w:rsidP="00D07F71">
      <w:pPr>
        <w:autoSpaceDE w:val="0"/>
        <w:autoSpaceDN w:val="0"/>
        <w:adjustRightInd w:val="0"/>
        <w:jc w:val="center"/>
        <w:rPr>
          <w:b/>
        </w:rPr>
      </w:pPr>
      <w:r w:rsidRPr="006673F5">
        <w:rPr>
          <w:b/>
        </w:rPr>
        <w:t>РЕШЕНИЕ</w:t>
      </w:r>
    </w:p>
    <w:p w14:paraId="39DF31FC" w14:textId="77777777" w:rsidR="00D07F71" w:rsidRPr="006673F5" w:rsidRDefault="00D07F71" w:rsidP="00D07F71">
      <w:pPr>
        <w:autoSpaceDE w:val="0"/>
        <w:autoSpaceDN w:val="0"/>
        <w:adjustRightInd w:val="0"/>
        <w:jc w:val="center"/>
      </w:pPr>
      <w:r w:rsidRPr="006673F5">
        <w:t xml:space="preserve">о закрытии (исполнении) разрешения на </w:t>
      </w:r>
      <w:r w:rsidRPr="006673F5">
        <w:rPr>
          <w:bCs/>
        </w:rPr>
        <w:t xml:space="preserve">производство </w:t>
      </w:r>
      <w:r w:rsidRPr="006673F5">
        <w:t xml:space="preserve">земляных работ </w:t>
      </w:r>
    </w:p>
    <w:p w14:paraId="428D50B0" w14:textId="77777777" w:rsidR="00D07F71" w:rsidRPr="006673F5" w:rsidRDefault="00D07F71" w:rsidP="00D07F71">
      <w:pPr>
        <w:autoSpaceDE w:val="0"/>
        <w:autoSpaceDN w:val="0"/>
        <w:adjustRightInd w:val="0"/>
        <w:jc w:val="center"/>
      </w:pPr>
      <w:r w:rsidRPr="006673F5">
        <w:t>_____________________________</w:t>
      </w:r>
    </w:p>
    <w:p w14:paraId="425D35FF" w14:textId="77777777" w:rsidR="00D07F71" w:rsidRPr="006673F5" w:rsidRDefault="00D07F71" w:rsidP="00D07F71">
      <w:pPr>
        <w:autoSpaceDE w:val="0"/>
        <w:autoSpaceDN w:val="0"/>
        <w:adjustRightInd w:val="0"/>
        <w:jc w:val="center"/>
      </w:pPr>
      <w:r w:rsidRPr="006673F5">
        <w:t>№______________ Дата ________________</w:t>
      </w:r>
    </w:p>
    <w:p w14:paraId="0CED4B1C" w14:textId="77777777" w:rsidR="00D07F71" w:rsidRPr="006673F5" w:rsidRDefault="00D07F71" w:rsidP="00D07F71">
      <w:pPr>
        <w:autoSpaceDE w:val="0"/>
        <w:autoSpaceDN w:val="0"/>
        <w:adjustRightInd w:val="0"/>
        <w:jc w:val="center"/>
      </w:pPr>
    </w:p>
    <w:p w14:paraId="066731FD" w14:textId="77777777" w:rsidR="00D07F71" w:rsidRPr="006673F5" w:rsidRDefault="00D07F71" w:rsidP="00D07F71">
      <w:pPr>
        <w:autoSpaceDE w:val="0"/>
        <w:autoSpaceDN w:val="0"/>
        <w:adjustRightInd w:val="0"/>
      </w:pPr>
      <w:r w:rsidRPr="006673F5">
        <w:rPr>
          <w:i/>
          <w:iCs/>
        </w:rPr>
        <w:t xml:space="preserve">______________________ </w:t>
      </w:r>
      <w:r w:rsidRPr="006673F5">
        <w:t xml:space="preserve">уведомляет Вас о закрытии (исполнении) разрешения на производство земляных </w:t>
      </w:r>
    </w:p>
    <w:p w14:paraId="3FF56EF5" w14:textId="77777777" w:rsidR="00D07F71" w:rsidRPr="006673F5" w:rsidRDefault="00D07F71" w:rsidP="00D07F71">
      <w:pPr>
        <w:autoSpaceDE w:val="0"/>
        <w:autoSpaceDN w:val="0"/>
        <w:adjustRightInd w:val="0"/>
      </w:pPr>
      <w:r w:rsidRPr="006673F5">
        <w:t>работ № ________________ на выполнение работ _____________</w:t>
      </w:r>
      <w:proofErr w:type="gramStart"/>
      <w:r w:rsidRPr="006673F5">
        <w:t>_ ,</w:t>
      </w:r>
      <w:proofErr w:type="gramEnd"/>
      <w:r w:rsidRPr="006673F5">
        <w:t xml:space="preserve"> проведенных по </w:t>
      </w:r>
    </w:p>
    <w:p w14:paraId="45AE81BF" w14:textId="77777777" w:rsidR="00D07F71" w:rsidRPr="006673F5" w:rsidRDefault="00D07F71" w:rsidP="00D07F71">
      <w:pPr>
        <w:autoSpaceDE w:val="0"/>
        <w:autoSpaceDN w:val="0"/>
        <w:adjustRightInd w:val="0"/>
      </w:pPr>
      <w:r w:rsidRPr="006673F5">
        <w:t xml:space="preserve">адресу _______________________________________________________________ </w:t>
      </w:r>
    </w:p>
    <w:p w14:paraId="52B466EF" w14:textId="77777777" w:rsidR="00D07F71" w:rsidRPr="006673F5" w:rsidRDefault="00D07F71" w:rsidP="00D07F71">
      <w:pPr>
        <w:widowControl w:val="0"/>
        <w:suppressAutoHyphens/>
        <w:autoSpaceDE w:val="0"/>
        <w:ind w:firstLine="720"/>
      </w:pPr>
    </w:p>
    <w:p w14:paraId="6DDDC3E6" w14:textId="77777777" w:rsidR="00D07F71" w:rsidRPr="006673F5" w:rsidRDefault="00D07F71" w:rsidP="00D07F71">
      <w:pPr>
        <w:widowControl w:val="0"/>
        <w:suppressAutoHyphens/>
        <w:autoSpaceDE w:val="0"/>
        <w:rPr>
          <w:b/>
          <w:bCs/>
          <w:lang w:eastAsia="zh-CN"/>
        </w:rPr>
      </w:pPr>
      <w:r w:rsidRPr="006673F5">
        <w:t>Особые отметки ________________________________________________________ _______________________________________________________________.</w:t>
      </w:r>
    </w:p>
    <w:p w14:paraId="6FB15007" w14:textId="77777777" w:rsidR="00D07F71" w:rsidRPr="006673F5" w:rsidRDefault="00D07F71" w:rsidP="00D07F71">
      <w:pPr>
        <w:widowControl w:val="0"/>
        <w:suppressAutoHyphens/>
        <w:autoSpaceDE w:val="0"/>
        <w:ind w:firstLine="720"/>
        <w:rPr>
          <w:b/>
          <w:bCs/>
          <w:lang w:eastAsia="zh-CN"/>
        </w:rPr>
      </w:pPr>
    </w:p>
    <w:p w14:paraId="005817F4" w14:textId="77777777" w:rsidR="00D07F71" w:rsidRPr="006673F5" w:rsidRDefault="00D07F71" w:rsidP="00D07F71">
      <w:pPr>
        <w:widowControl w:val="0"/>
        <w:suppressAutoHyphens/>
        <w:autoSpaceDE w:val="0"/>
        <w:rPr>
          <w:lang w:eastAsia="zh-CN"/>
        </w:rPr>
      </w:pPr>
      <w:r w:rsidRPr="006673F5">
        <w:rPr>
          <w:lang w:eastAsia="zh-CN"/>
        </w:rPr>
        <w:t>Ф.И.О. должность уполномоченного сотрудника</w:t>
      </w:r>
      <w:r w:rsidRPr="006673F5">
        <w:rPr>
          <w:lang w:eastAsia="zh-CN"/>
        </w:rPr>
        <w:tab/>
      </w:r>
    </w:p>
    <w:p w14:paraId="4E9BA569" w14:textId="77777777" w:rsidR="00D07F71" w:rsidRPr="006673F5" w:rsidRDefault="00D07F71" w:rsidP="00D07F71">
      <w:pPr>
        <w:widowControl w:val="0"/>
        <w:suppressAutoHyphens/>
        <w:autoSpaceDE w:val="0"/>
        <w:rPr>
          <w:lang w:eastAsia="zh-CN"/>
        </w:rPr>
      </w:pPr>
    </w:p>
    <w:p w14:paraId="442588B5" w14:textId="77777777" w:rsidR="00D07F71" w:rsidRPr="006673F5" w:rsidRDefault="00D07F71" w:rsidP="00D07F71">
      <w:pPr>
        <w:widowControl w:val="0"/>
        <w:suppressAutoHyphens/>
        <w:autoSpaceDE w:val="0"/>
        <w:rPr>
          <w:lang w:eastAsia="zh-CN"/>
        </w:rPr>
      </w:pPr>
      <w:r w:rsidRPr="006673F5">
        <w:rPr>
          <w:lang w:eastAsia="zh-CN"/>
        </w:rPr>
        <w:t>Сведения о сертификате электронной подписи</w:t>
      </w:r>
    </w:p>
    <w:p w14:paraId="6EFA6EA1" w14:textId="77777777" w:rsidR="00D07F71" w:rsidRPr="006673F5" w:rsidRDefault="00D07F71" w:rsidP="00D07F71">
      <w:pPr>
        <w:widowControl w:val="0"/>
        <w:suppressAutoHyphens/>
        <w:autoSpaceDE w:val="0"/>
        <w:rPr>
          <w:lang w:eastAsia="zh-CN"/>
        </w:rPr>
      </w:pPr>
    </w:p>
    <w:p w14:paraId="1872FF64" w14:textId="77777777" w:rsidR="00D07F71" w:rsidRPr="006673F5" w:rsidRDefault="00D07F71" w:rsidP="00D07F71">
      <w:pPr>
        <w:widowControl w:val="0"/>
        <w:suppressAutoHyphens/>
        <w:autoSpaceDE w:val="0"/>
        <w:rPr>
          <w:lang w:eastAsia="zh-CN"/>
        </w:rPr>
      </w:pPr>
    </w:p>
    <w:p w14:paraId="0EBC5E32" w14:textId="77777777" w:rsidR="00D07F71" w:rsidRPr="006673F5" w:rsidRDefault="00D07F71" w:rsidP="00D07F71">
      <w:pPr>
        <w:widowControl w:val="0"/>
        <w:suppressAutoHyphens/>
        <w:autoSpaceDE w:val="0"/>
        <w:rPr>
          <w:lang w:eastAsia="zh-CN"/>
        </w:rPr>
      </w:pPr>
      <w:r w:rsidRPr="006673F5">
        <w:rPr>
          <w:lang w:eastAsia="zh-CN"/>
        </w:rPr>
        <w:br w:type="column"/>
      </w:r>
    </w:p>
    <w:p w14:paraId="6B7666D9" w14:textId="77777777" w:rsidR="00D07F71" w:rsidRPr="006673F5" w:rsidRDefault="00D07F71" w:rsidP="00D07F71">
      <w:pPr>
        <w:widowControl w:val="0"/>
        <w:suppressAutoHyphens/>
        <w:autoSpaceDE w:val="0"/>
        <w:ind w:firstLine="720"/>
        <w:jc w:val="right"/>
        <w:outlineLvl w:val="1"/>
        <w:rPr>
          <w:lang w:eastAsia="zh-CN"/>
        </w:rPr>
      </w:pPr>
      <w:r w:rsidRPr="006673F5">
        <w:rPr>
          <w:lang w:eastAsia="zh-CN"/>
        </w:rPr>
        <w:t>Приложение 8</w:t>
      </w:r>
    </w:p>
    <w:p w14:paraId="385485FF" w14:textId="77777777" w:rsidR="00D07F71" w:rsidRPr="006673F5" w:rsidRDefault="00D07F71" w:rsidP="00D07F71">
      <w:pPr>
        <w:widowControl w:val="0"/>
        <w:suppressAutoHyphens/>
        <w:autoSpaceDE w:val="0"/>
        <w:ind w:firstLine="720"/>
        <w:jc w:val="right"/>
        <w:rPr>
          <w:lang w:eastAsia="zh-CN"/>
        </w:rPr>
      </w:pPr>
      <w:r w:rsidRPr="006673F5">
        <w:rPr>
          <w:lang w:eastAsia="zh-CN"/>
        </w:rPr>
        <w:t>к Административному регламенту</w:t>
      </w:r>
    </w:p>
    <w:p w14:paraId="1DA56885" w14:textId="77777777" w:rsidR="00D07F71" w:rsidRPr="006673F5" w:rsidRDefault="00D07F71" w:rsidP="00D07F71">
      <w:pPr>
        <w:widowControl w:val="0"/>
        <w:suppressAutoHyphens/>
        <w:autoSpaceDE w:val="0"/>
        <w:ind w:firstLine="720"/>
        <w:jc w:val="right"/>
        <w:rPr>
          <w:lang w:eastAsia="zh-CN"/>
        </w:rPr>
      </w:pPr>
      <w:r w:rsidRPr="006673F5">
        <w:rPr>
          <w:lang w:eastAsia="zh-CN"/>
        </w:rPr>
        <w:t>предоставления Муниципальной услуги</w:t>
      </w:r>
    </w:p>
    <w:p w14:paraId="6DA78AD5" w14:textId="77777777" w:rsidR="00D07F71" w:rsidRPr="006673F5" w:rsidRDefault="00D07F71" w:rsidP="00D07F71">
      <w:pPr>
        <w:widowControl w:val="0"/>
        <w:suppressAutoHyphens/>
        <w:autoSpaceDE w:val="0"/>
        <w:ind w:firstLine="720"/>
        <w:jc w:val="both"/>
        <w:rPr>
          <w:lang w:eastAsia="zh-CN"/>
        </w:rPr>
      </w:pPr>
    </w:p>
    <w:p w14:paraId="4F860962" w14:textId="77777777" w:rsidR="00D07F71" w:rsidRPr="006673F5" w:rsidRDefault="00D07F71" w:rsidP="00D07F71">
      <w:pPr>
        <w:widowControl w:val="0"/>
        <w:suppressAutoHyphens/>
        <w:autoSpaceDE w:val="0"/>
        <w:ind w:firstLine="720"/>
        <w:jc w:val="center"/>
        <w:rPr>
          <w:lang w:eastAsia="zh-CN"/>
        </w:rPr>
      </w:pPr>
      <w:r w:rsidRPr="006673F5">
        <w:rPr>
          <w:b/>
          <w:lang w:eastAsia="zh-CN"/>
        </w:rPr>
        <w:t>ГРАФИК</w:t>
      </w:r>
    </w:p>
    <w:p w14:paraId="6422E61E" w14:textId="77777777" w:rsidR="00D07F71" w:rsidRPr="006673F5" w:rsidRDefault="00D07F71" w:rsidP="00D07F71">
      <w:pPr>
        <w:widowControl w:val="0"/>
        <w:suppressAutoHyphens/>
        <w:autoSpaceDE w:val="0"/>
        <w:ind w:firstLine="720"/>
        <w:jc w:val="center"/>
        <w:rPr>
          <w:lang w:eastAsia="zh-CN"/>
        </w:rPr>
      </w:pPr>
      <w:r w:rsidRPr="006673F5">
        <w:rPr>
          <w:lang w:eastAsia="zh-CN"/>
        </w:rPr>
        <w:t xml:space="preserve"> ПРОИЗВОДСТВА ЗЕМЛЯНЫХ РАБОТ</w:t>
      </w:r>
    </w:p>
    <w:p w14:paraId="29E2EDDB" w14:textId="77777777" w:rsidR="00D07F71" w:rsidRPr="006673F5" w:rsidRDefault="00D07F71" w:rsidP="00D07F71">
      <w:pPr>
        <w:widowControl w:val="0"/>
        <w:suppressAutoHyphens/>
        <w:autoSpaceDE w:val="0"/>
        <w:ind w:firstLine="720"/>
        <w:jc w:val="both"/>
        <w:rPr>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D07F71" w:rsidRPr="006673F5" w14:paraId="257C5C59" w14:textId="77777777" w:rsidTr="005E1B29">
        <w:tc>
          <w:tcPr>
            <w:tcW w:w="9843" w:type="dxa"/>
            <w:tcBorders>
              <w:top w:val="nil"/>
              <w:left w:val="nil"/>
              <w:bottom w:val="nil"/>
              <w:right w:val="nil"/>
            </w:tcBorders>
          </w:tcPr>
          <w:p w14:paraId="01CBC60D" w14:textId="77777777" w:rsidR="00D07F71" w:rsidRPr="006673F5" w:rsidRDefault="00D07F71" w:rsidP="005E1B29">
            <w:pPr>
              <w:widowControl w:val="0"/>
              <w:suppressAutoHyphens/>
              <w:autoSpaceDE w:val="0"/>
              <w:ind w:firstLine="720"/>
              <w:rPr>
                <w:lang w:eastAsia="zh-CN"/>
              </w:rPr>
            </w:pPr>
            <w:r w:rsidRPr="006673F5">
              <w:rPr>
                <w:lang w:eastAsia="zh-CN"/>
              </w:rPr>
              <w:t>Функциональное назначение объекта: _____________________________________________________________________</w:t>
            </w:r>
          </w:p>
          <w:p w14:paraId="01798BE3" w14:textId="77777777" w:rsidR="00D07F71" w:rsidRPr="006673F5" w:rsidRDefault="00D07F71" w:rsidP="005E1B29">
            <w:pPr>
              <w:widowControl w:val="0"/>
              <w:suppressAutoHyphens/>
              <w:autoSpaceDE w:val="0"/>
              <w:rPr>
                <w:lang w:eastAsia="zh-CN"/>
              </w:rPr>
            </w:pPr>
            <w:r w:rsidRPr="006673F5">
              <w:rPr>
                <w:lang w:eastAsia="zh-CN"/>
              </w:rPr>
              <w:t>_____________________________________________________________________</w:t>
            </w:r>
          </w:p>
          <w:p w14:paraId="2EF8288F" w14:textId="77777777" w:rsidR="00D07F71" w:rsidRPr="006673F5" w:rsidRDefault="00D07F71" w:rsidP="005E1B29">
            <w:pPr>
              <w:widowControl w:val="0"/>
              <w:suppressAutoHyphens/>
              <w:autoSpaceDE w:val="0"/>
              <w:ind w:firstLine="720"/>
              <w:rPr>
                <w:lang w:eastAsia="zh-CN"/>
              </w:rPr>
            </w:pPr>
            <w:r w:rsidRPr="006673F5">
              <w:rPr>
                <w:lang w:eastAsia="zh-CN"/>
              </w:rPr>
              <w:t>Адрес объекта: ________________________________________________________</w:t>
            </w:r>
          </w:p>
          <w:p w14:paraId="0138BD0E" w14:textId="77777777" w:rsidR="00D07F71" w:rsidRPr="006673F5" w:rsidRDefault="00D07F71" w:rsidP="005E1B29">
            <w:pPr>
              <w:widowControl w:val="0"/>
              <w:suppressAutoHyphens/>
              <w:autoSpaceDE w:val="0"/>
              <w:ind w:firstLine="720"/>
              <w:jc w:val="center"/>
              <w:rPr>
                <w:lang w:eastAsia="zh-CN"/>
              </w:rPr>
            </w:pPr>
            <w:r w:rsidRPr="006673F5">
              <w:rPr>
                <w:lang w:eastAsia="zh-CN"/>
              </w:rPr>
              <w:t>(адрес проведения земляных работ,</w:t>
            </w:r>
          </w:p>
          <w:p w14:paraId="78B970E0" w14:textId="77777777" w:rsidR="00D07F71" w:rsidRPr="006673F5" w:rsidRDefault="00D07F71" w:rsidP="005E1B29">
            <w:pPr>
              <w:widowControl w:val="0"/>
              <w:suppressAutoHyphens/>
              <w:autoSpaceDE w:val="0"/>
              <w:rPr>
                <w:lang w:eastAsia="zh-CN"/>
              </w:rPr>
            </w:pPr>
            <w:r w:rsidRPr="006673F5">
              <w:rPr>
                <w:lang w:eastAsia="zh-CN"/>
              </w:rPr>
              <w:t>_____________________________________________________________________</w:t>
            </w:r>
          </w:p>
          <w:p w14:paraId="7D2C3F11" w14:textId="77777777" w:rsidR="00D07F71" w:rsidRPr="006673F5" w:rsidRDefault="00D07F71" w:rsidP="005E1B29">
            <w:pPr>
              <w:widowControl w:val="0"/>
              <w:suppressAutoHyphens/>
              <w:autoSpaceDE w:val="0"/>
              <w:ind w:firstLine="720"/>
              <w:jc w:val="center"/>
              <w:rPr>
                <w:lang w:eastAsia="zh-CN"/>
              </w:rPr>
            </w:pPr>
            <w:r w:rsidRPr="006673F5">
              <w:rPr>
                <w:lang w:eastAsia="zh-CN"/>
              </w:rPr>
              <w:t>кадастровый номер земельного участка)</w:t>
            </w:r>
          </w:p>
        </w:tc>
      </w:tr>
    </w:tbl>
    <w:p w14:paraId="2EEF8ED6" w14:textId="77777777" w:rsidR="00D07F71" w:rsidRPr="006673F5" w:rsidRDefault="00D07F71" w:rsidP="00D07F71">
      <w:pPr>
        <w:widowControl w:val="0"/>
        <w:suppressAutoHyphens/>
        <w:autoSpaceDE w:val="0"/>
        <w:ind w:firstLine="72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D07F71" w:rsidRPr="006673F5" w14:paraId="42AD5478" w14:textId="77777777" w:rsidTr="005E1B29">
        <w:tc>
          <w:tcPr>
            <w:tcW w:w="767" w:type="dxa"/>
          </w:tcPr>
          <w:p w14:paraId="37476CAD" w14:textId="77777777" w:rsidR="00D07F71" w:rsidRPr="006673F5" w:rsidRDefault="00D07F71" w:rsidP="005E1B29">
            <w:pPr>
              <w:widowControl w:val="0"/>
              <w:suppressAutoHyphens/>
              <w:autoSpaceDE w:val="0"/>
              <w:ind w:firstLine="720"/>
              <w:jc w:val="center"/>
              <w:rPr>
                <w:lang w:eastAsia="zh-CN"/>
              </w:rPr>
            </w:pPr>
            <w:r w:rsidRPr="006673F5">
              <w:rPr>
                <w:lang w:eastAsia="zh-CN"/>
              </w:rPr>
              <w:t>N п/п</w:t>
            </w:r>
          </w:p>
        </w:tc>
        <w:tc>
          <w:tcPr>
            <w:tcW w:w="3402" w:type="dxa"/>
          </w:tcPr>
          <w:p w14:paraId="4A2106E2" w14:textId="77777777" w:rsidR="00D07F71" w:rsidRPr="006673F5" w:rsidRDefault="00D07F71" w:rsidP="005E1B29">
            <w:pPr>
              <w:widowControl w:val="0"/>
              <w:suppressAutoHyphens/>
              <w:autoSpaceDE w:val="0"/>
              <w:ind w:firstLine="720"/>
              <w:jc w:val="center"/>
              <w:rPr>
                <w:lang w:eastAsia="zh-CN"/>
              </w:rPr>
            </w:pPr>
            <w:r w:rsidRPr="006673F5">
              <w:rPr>
                <w:lang w:eastAsia="zh-CN"/>
              </w:rPr>
              <w:t>Наименование работ</w:t>
            </w:r>
          </w:p>
        </w:tc>
        <w:tc>
          <w:tcPr>
            <w:tcW w:w="1974" w:type="dxa"/>
          </w:tcPr>
          <w:p w14:paraId="7011E45D" w14:textId="77777777" w:rsidR="00D07F71" w:rsidRPr="006673F5" w:rsidRDefault="00D07F71" w:rsidP="005E1B29">
            <w:pPr>
              <w:widowControl w:val="0"/>
              <w:suppressAutoHyphens/>
              <w:autoSpaceDE w:val="0"/>
              <w:ind w:firstLine="720"/>
              <w:jc w:val="center"/>
              <w:rPr>
                <w:lang w:eastAsia="zh-CN"/>
              </w:rPr>
            </w:pPr>
            <w:r w:rsidRPr="006673F5">
              <w:rPr>
                <w:lang w:eastAsia="zh-CN"/>
              </w:rPr>
              <w:t>Дата начала работ (день/месяц/год)</w:t>
            </w:r>
          </w:p>
        </w:tc>
        <w:tc>
          <w:tcPr>
            <w:tcW w:w="3700" w:type="dxa"/>
          </w:tcPr>
          <w:p w14:paraId="7972C2EF" w14:textId="77777777" w:rsidR="00D07F71" w:rsidRPr="006673F5" w:rsidRDefault="00D07F71" w:rsidP="005E1B29">
            <w:pPr>
              <w:widowControl w:val="0"/>
              <w:suppressAutoHyphens/>
              <w:autoSpaceDE w:val="0"/>
              <w:ind w:firstLine="720"/>
              <w:jc w:val="center"/>
              <w:rPr>
                <w:lang w:eastAsia="zh-CN"/>
              </w:rPr>
            </w:pPr>
            <w:r w:rsidRPr="006673F5">
              <w:rPr>
                <w:lang w:eastAsia="zh-CN"/>
              </w:rPr>
              <w:t>Дата окончания работ (день/месяц/год)</w:t>
            </w:r>
          </w:p>
        </w:tc>
      </w:tr>
      <w:tr w:rsidR="00D07F71" w:rsidRPr="006673F5" w14:paraId="499B5411" w14:textId="77777777" w:rsidTr="005E1B29">
        <w:tc>
          <w:tcPr>
            <w:tcW w:w="767" w:type="dxa"/>
          </w:tcPr>
          <w:p w14:paraId="0E8E4CFF" w14:textId="77777777" w:rsidR="00D07F71" w:rsidRPr="006673F5" w:rsidRDefault="00D07F71" w:rsidP="005E1B29">
            <w:pPr>
              <w:widowControl w:val="0"/>
              <w:suppressAutoHyphens/>
              <w:autoSpaceDE w:val="0"/>
              <w:ind w:firstLine="720"/>
              <w:rPr>
                <w:lang w:eastAsia="zh-CN"/>
              </w:rPr>
            </w:pPr>
          </w:p>
        </w:tc>
        <w:tc>
          <w:tcPr>
            <w:tcW w:w="3402" w:type="dxa"/>
          </w:tcPr>
          <w:p w14:paraId="042C9E78" w14:textId="77777777" w:rsidR="00D07F71" w:rsidRPr="006673F5" w:rsidRDefault="00D07F71" w:rsidP="005E1B29">
            <w:pPr>
              <w:widowControl w:val="0"/>
              <w:suppressAutoHyphens/>
              <w:autoSpaceDE w:val="0"/>
              <w:ind w:firstLine="720"/>
              <w:rPr>
                <w:lang w:eastAsia="zh-CN"/>
              </w:rPr>
            </w:pPr>
          </w:p>
        </w:tc>
        <w:tc>
          <w:tcPr>
            <w:tcW w:w="1974" w:type="dxa"/>
          </w:tcPr>
          <w:p w14:paraId="3EC80E2D" w14:textId="77777777" w:rsidR="00D07F71" w:rsidRPr="006673F5" w:rsidRDefault="00D07F71" w:rsidP="005E1B29">
            <w:pPr>
              <w:widowControl w:val="0"/>
              <w:suppressAutoHyphens/>
              <w:autoSpaceDE w:val="0"/>
              <w:ind w:firstLine="720"/>
              <w:rPr>
                <w:lang w:eastAsia="zh-CN"/>
              </w:rPr>
            </w:pPr>
          </w:p>
        </w:tc>
        <w:tc>
          <w:tcPr>
            <w:tcW w:w="3700" w:type="dxa"/>
          </w:tcPr>
          <w:p w14:paraId="1BD4B11D" w14:textId="77777777" w:rsidR="00D07F71" w:rsidRPr="006673F5" w:rsidRDefault="00D07F71" w:rsidP="005E1B29">
            <w:pPr>
              <w:widowControl w:val="0"/>
              <w:suppressAutoHyphens/>
              <w:autoSpaceDE w:val="0"/>
              <w:ind w:firstLine="720"/>
              <w:rPr>
                <w:lang w:eastAsia="zh-CN"/>
              </w:rPr>
            </w:pPr>
          </w:p>
        </w:tc>
      </w:tr>
      <w:tr w:rsidR="00D07F71" w:rsidRPr="006673F5" w14:paraId="303850F5" w14:textId="77777777" w:rsidTr="005E1B29">
        <w:tc>
          <w:tcPr>
            <w:tcW w:w="767" w:type="dxa"/>
          </w:tcPr>
          <w:p w14:paraId="66F4E24C" w14:textId="77777777" w:rsidR="00D07F71" w:rsidRPr="006673F5" w:rsidRDefault="00D07F71" w:rsidP="005E1B29">
            <w:pPr>
              <w:widowControl w:val="0"/>
              <w:suppressAutoHyphens/>
              <w:autoSpaceDE w:val="0"/>
              <w:ind w:firstLine="720"/>
              <w:rPr>
                <w:lang w:eastAsia="zh-CN"/>
              </w:rPr>
            </w:pPr>
          </w:p>
        </w:tc>
        <w:tc>
          <w:tcPr>
            <w:tcW w:w="3402" w:type="dxa"/>
          </w:tcPr>
          <w:p w14:paraId="5B9A5A72" w14:textId="77777777" w:rsidR="00D07F71" w:rsidRPr="006673F5" w:rsidRDefault="00D07F71" w:rsidP="005E1B29">
            <w:pPr>
              <w:widowControl w:val="0"/>
              <w:suppressAutoHyphens/>
              <w:autoSpaceDE w:val="0"/>
              <w:ind w:firstLine="720"/>
              <w:rPr>
                <w:lang w:eastAsia="zh-CN"/>
              </w:rPr>
            </w:pPr>
          </w:p>
        </w:tc>
        <w:tc>
          <w:tcPr>
            <w:tcW w:w="1974" w:type="dxa"/>
          </w:tcPr>
          <w:p w14:paraId="4B8CA347" w14:textId="77777777" w:rsidR="00D07F71" w:rsidRPr="006673F5" w:rsidRDefault="00D07F71" w:rsidP="005E1B29">
            <w:pPr>
              <w:widowControl w:val="0"/>
              <w:suppressAutoHyphens/>
              <w:autoSpaceDE w:val="0"/>
              <w:ind w:firstLine="720"/>
              <w:rPr>
                <w:lang w:eastAsia="zh-CN"/>
              </w:rPr>
            </w:pPr>
          </w:p>
        </w:tc>
        <w:tc>
          <w:tcPr>
            <w:tcW w:w="3700" w:type="dxa"/>
          </w:tcPr>
          <w:p w14:paraId="6D60A8CA" w14:textId="77777777" w:rsidR="00D07F71" w:rsidRPr="006673F5" w:rsidRDefault="00D07F71" w:rsidP="005E1B29">
            <w:pPr>
              <w:widowControl w:val="0"/>
              <w:suppressAutoHyphens/>
              <w:autoSpaceDE w:val="0"/>
              <w:ind w:firstLine="720"/>
              <w:rPr>
                <w:lang w:eastAsia="zh-CN"/>
              </w:rPr>
            </w:pPr>
          </w:p>
        </w:tc>
      </w:tr>
      <w:tr w:rsidR="00D07F71" w:rsidRPr="006673F5" w14:paraId="42F36750" w14:textId="77777777" w:rsidTr="005E1B29">
        <w:tc>
          <w:tcPr>
            <w:tcW w:w="767" w:type="dxa"/>
          </w:tcPr>
          <w:p w14:paraId="7B869F57" w14:textId="77777777" w:rsidR="00D07F71" w:rsidRPr="006673F5" w:rsidRDefault="00D07F71" w:rsidP="005E1B29">
            <w:pPr>
              <w:widowControl w:val="0"/>
              <w:suppressAutoHyphens/>
              <w:autoSpaceDE w:val="0"/>
              <w:ind w:firstLine="720"/>
              <w:rPr>
                <w:lang w:eastAsia="zh-CN"/>
              </w:rPr>
            </w:pPr>
          </w:p>
        </w:tc>
        <w:tc>
          <w:tcPr>
            <w:tcW w:w="3402" w:type="dxa"/>
          </w:tcPr>
          <w:p w14:paraId="769BD2B9" w14:textId="77777777" w:rsidR="00D07F71" w:rsidRPr="006673F5" w:rsidRDefault="00D07F71" w:rsidP="005E1B29">
            <w:pPr>
              <w:widowControl w:val="0"/>
              <w:suppressAutoHyphens/>
              <w:autoSpaceDE w:val="0"/>
              <w:ind w:firstLine="720"/>
              <w:rPr>
                <w:lang w:eastAsia="zh-CN"/>
              </w:rPr>
            </w:pPr>
          </w:p>
        </w:tc>
        <w:tc>
          <w:tcPr>
            <w:tcW w:w="1974" w:type="dxa"/>
          </w:tcPr>
          <w:p w14:paraId="52F008CE" w14:textId="77777777" w:rsidR="00D07F71" w:rsidRPr="006673F5" w:rsidRDefault="00D07F71" w:rsidP="005E1B29">
            <w:pPr>
              <w:widowControl w:val="0"/>
              <w:suppressAutoHyphens/>
              <w:autoSpaceDE w:val="0"/>
              <w:ind w:firstLine="720"/>
              <w:rPr>
                <w:lang w:eastAsia="zh-CN"/>
              </w:rPr>
            </w:pPr>
          </w:p>
        </w:tc>
        <w:tc>
          <w:tcPr>
            <w:tcW w:w="3700" w:type="dxa"/>
          </w:tcPr>
          <w:p w14:paraId="5D8E9B94" w14:textId="77777777" w:rsidR="00D07F71" w:rsidRPr="006673F5" w:rsidRDefault="00D07F71" w:rsidP="005E1B29">
            <w:pPr>
              <w:widowControl w:val="0"/>
              <w:suppressAutoHyphens/>
              <w:autoSpaceDE w:val="0"/>
              <w:ind w:firstLine="720"/>
              <w:rPr>
                <w:lang w:eastAsia="zh-CN"/>
              </w:rPr>
            </w:pPr>
          </w:p>
        </w:tc>
      </w:tr>
      <w:tr w:rsidR="00D07F71" w:rsidRPr="006673F5" w14:paraId="55AB3EA3" w14:textId="77777777" w:rsidTr="005E1B29">
        <w:tc>
          <w:tcPr>
            <w:tcW w:w="767" w:type="dxa"/>
          </w:tcPr>
          <w:p w14:paraId="0ECF4D25" w14:textId="77777777" w:rsidR="00D07F71" w:rsidRPr="006673F5" w:rsidRDefault="00D07F71" w:rsidP="005E1B29">
            <w:pPr>
              <w:widowControl w:val="0"/>
              <w:suppressAutoHyphens/>
              <w:autoSpaceDE w:val="0"/>
              <w:ind w:firstLine="720"/>
              <w:rPr>
                <w:lang w:eastAsia="zh-CN"/>
              </w:rPr>
            </w:pPr>
          </w:p>
        </w:tc>
        <w:tc>
          <w:tcPr>
            <w:tcW w:w="3402" w:type="dxa"/>
          </w:tcPr>
          <w:p w14:paraId="41CF3931" w14:textId="77777777" w:rsidR="00D07F71" w:rsidRPr="006673F5" w:rsidRDefault="00D07F71" w:rsidP="005E1B29">
            <w:pPr>
              <w:widowControl w:val="0"/>
              <w:suppressAutoHyphens/>
              <w:autoSpaceDE w:val="0"/>
              <w:ind w:firstLine="720"/>
              <w:rPr>
                <w:lang w:eastAsia="zh-CN"/>
              </w:rPr>
            </w:pPr>
          </w:p>
        </w:tc>
        <w:tc>
          <w:tcPr>
            <w:tcW w:w="1974" w:type="dxa"/>
          </w:tcPr>
          <w:p w14:paraId="45D1E1D8" w14:textId="77777777" w:rsidR="00D07F71" w:rsidRPr="006673F5" w:rsidRDefault="00D07F71" w:rsidP="005E1B29">
            <w:pPr>
              <w:widowControl w:val="0"/>
              <w:suppressAutoHyphens/>
              <w:autoSpaceDE w:val="0"/>
              <w:ind w:firstLine="720"/>
              <w:rPr>
                <w:lang w:eastAsia="zh-CN"/>
              </w:rPr>
            </w:pPr>
          </w:p>
        </w:tc>
        <w:tc>
          <w:tcPr>
            <w:tcW w:w="3700" w:type="dxa"/>
          </w:tcPr>
          <w:p w14:paraId="1FD1FB87" w14:textId="77777777" w:rsidR="00D07F71" w:rsidRPr="006673F5" w:rsidRDefault="00D07F71" w:rsidP="005E1B29">
            <w:pPr>
              <w:widowControl w:val="0"/>
              <w:suppressAutoHyphens/>
              <w:autoSpaceDE w:val="0"/>
              <w:ind w:firstLine="720"/>
              <w:rPr>
                <w:lang w:eastAsia="zh-CN"/>
              </w:rPr>
            </w:pPr>
          </w:p>
        </w:tc>
      </w:tr>
    </w:tbl>
    <w:p w14:paraId="258ECFD4" w14:textId="77777777" w:rsidR="00D07F71" w:rsidRPr="006673F5" w:rsidRDefault="00D07F71" w:rsidP="00D07F71">
      <w:pPr>
        <w:widowControl w:val="0"/>
        <w:suppressAutoHyphens/>
        <w:autoSpaceDE w:val="0"/>
        <w:ind w:firstLine="720"/>
        <w:jc w:val="both"/>
        <w:rPr>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D07F71" w:rsidRPr="006673F5" w14:paraId="46BBC487" w14:textId="77777777" w:rsidTr="005E1B29">
        <w:tc>
          <w:tcPr>
            <w:tcW w:w="2923" w:type="dxa"/>
            <w:tcBorders>
              <w:top w:val="nil"/>
              <w:left w:val="nil"/>
              <w:bottom w:val="nil"/>
              <w:right w:val="nil"/>
            </w:tcBorders>
          </w:tcPr>
          <w:p w14:paraId="72C7BEF8" w14:textId="77777777" w:rsidR="00D07F71" w:rsidRPr="006673F5" w:rsidRDefault="00D07F71" w:rsidP="005E1B29">
            <w:pPr>
              <w:widowControl w:val="0"/>
              <w:suppressAutoHyphens/>
              <w:autoSpaceDE w:val="0"/>
              <w:jc w:val="both"/>
              <w:rPr>
                <w:lang w:eastAsia="zh-CN"/>
              </w:rPr>
            </w:pPr>
            <w:r w:rsidRPr="006673F5">
              <w:rPr>
                <w:lang w:eastAsia="zh-CN"/>
              </w:rPr>
              <w:t>Исполнитель работ</w:t>
            </w:r>
          </w:p>
        </w:tc>
        <w:tc>
          <w:tcPr>
            <w:tcW w:w="6920" w:type="dxa"/>
            <w:tcBorders>
              <w:top w:val="nil"/>
              <w:left w:val="nil"/>
              <w:bottom w:val="single" w:sz="4" w:space="0" w:color="auto"/>
              <w:right w:val="nil"/>
            </w:tcBorders>
          </w:tcPr>
          <w:p w14:paraId="73F630D1" w14:textId="77777777" w:rsidR="00D07F71" w:rsidRPr="006673F5" w:rsidRDefault="00D07F71" w:rsidP="005E1B29">
            <w:pPr>
              <w:widowControl w:val="0"/>
              <w:suppressAutoHyphens/>
              <w:autoSpaceDE w:val="0"/>
              <w:ind w:firstLine="720"/>
              <w:rPr>
                <w:lang w:eastAsia="zh-CN"/>
              </w:rPr>
            </w:pPr>
          </w:p>
        </w:tc>
      </w:tr>
      <w:tr w:rsidR="00D07F71" w:rsidRPr="006673F5" w14:paraId="4C853EA0" w14:textId="77777777" w:rsidTr="005E1B29">
        <w:tc>
          <w:tcPr>
            <w:tcW w:w="2923" w:type="dxa"/>
            <w:tcBorders>
              <w:top w:val="nil"/>
              <w:left w:val="nil"/>
              <w:bottom w:val="nil"/>
              <w:right w:val="nil"/>
            </w:tcBorders>
          </w:tcPr>
          <w:p w14:paraId="2C6F3999" w14:textId="77777777" w:rsidR="00D07F71" w:rsidRPr="006673F5" w:rsidRDefault="00D07F71" w:rsidP="005E1B29">
            <w:pPr>
              <w:widowControl w:val="0"/>
              <w:suppressAutoHyphens/>
              <w:autoSpaceDE w:val="0"/>
              <w:rPr>
                <w:lang w:eastAsia="zh-CN"/>
              </w:rPr>
            </w:pPr>
          </w:p>
        </w:tc>
        <w:tc>
          <w:tcPr>
            <w:tcW w:w="6920" w:type="dxa"/>
            <w:tcBorders>
              <w:top w:val="single" w:sz="4" w:space="0" w:color="auto"/>
              <w:left w:val="nil"/>
              <w:bottom w:val="nil"/>
              <w:right w:val="nil"/>
            </w:tcBorders>
          </w:tcPr>
          <w:p w14:paraId="42017228" w14:textId="77777777" w:rsidR="00D07F71" w:rsidRPr="006673F5" w:rsidRDefault="00D07F71" w:rsidP="005E1B29">
            <w:pPr>
              <w:widowControl w:val="0"/>
              <w:suppressAutoHyphens/>
              <w:autoSpaceDE w:val="0"/>
              <w:ind w:firstLine="720"/>
              <w:jc w:val="center"/>
              <w:rPr>
                <w:lang w:eastAsia="zh-CN"/>
              </w:rPr>
            </w:pPr>
            <w:r w:rsidRPr="006673F5">
              <w:rPr>
                <w:lang w:eastAsia="zh-CN"/>
              </w:rPr>
              <w:t>(должность, подпись, расшифровка подписи)</w:t>
            </w:r>
          </w:p>
        </w:tc>
      </w:tr>
      <w:tr w:rsidR="00D07F71" w:rsidRPr="006673F5" w14:paraId="4EC9A6CE" w14:textId="77777777" w:rsidTr="005E1B29">
        <w:tc>
          <w:tcPr>
            <w:tcW w:w="2923" w:type="dxa"/>
            <w:tcBorders>
              <w:top w:val="nil"/>
              <w:left w:val="nil"/>
              <w:bottom w:val="nil"/>
              <w:right w:val="nil"/>
            </w:tcBorders>
          </w:tcPr>
          <w:p w14:paraId="2EC04EA7" w14:textId="77777777" w:rsidR="00D07F71" w:rsidRPr="006673F5" w:rsidRDefault="00D07F71" w:rsidP="005E1B29">
            <w:pPr>
              <w:widowControl w:val="0"/>
              <w:suppressAutoHyphens/>
              <w:autoSpaceDE w:val="0"/>
              <w:rPr>
                <w:lang w:eastAsia="zh-CN"/>
              </w:rPr>
            </w:pPr>
            <w:r w:rsidRPr="006673F5">
              <w:rPr>
                <w:lang w:eastAsia="zh-CN"/>
              </w:rPr>
              <w:t>М.П.</w:t>
            </w:r>
          </w:p>
          <w:p w14:paraId="22961DEF" w14:textId="77777777" w:rsidR="00D07F71" w:rsidRPr="006673F5" w:rsidRDefault="00D07F71" w:rsidP="005E1B29">
            <w:pPr>
              <w:widowControl w:val="0"/>
              <w:suppressAutoHyphens/>
              <w:autoSpaceDE w:val="0"/>
              <w:ind w:hanging="142"/>
              <w:rPr>
                <w:lang w:eastAsia="zh-CN"/>
              </w:rPr>
            </w:pPr>
            <w:r w:rsidRPr="006673F5">
              <w:rPr>
                <w:lang w:eastAsia="zh-CN"/>
              </w:rPr>
              <w:t>((при наличии)</w:t>
            </w:r>
          </w:p>
        </w:tc>
        <w:tc>
          <w:tcPr>
            <w:tcW w:w="6920" w:type="dxa"/>
            <w:tcBorders>
              <w:top w:val="nil"/>
              <w:left w:val="nil"/>
              <w:bottom w:val="nil"/>
              <w:right w:val="nil"/>
            </w:tcBorders>
          </w:tcPr>
          <w:p w14:paraId="74071550" w14:textId="77777777" w:rsidR="00D07F71" w:rsidRPr="006673F5" w:rsidRDefault="00D07F71" w:rsidP="005E1B29">
            <w:pPr>
              <w:widowControl w:val="0"/>
              <w:suppressAutoHyphens/>
              <w:autoSpaceDE w:val="0"/>
              <w:ind w:firstLine="720"/>
              <w:jc w:val="right"/>
              <w:rPr>
                <w:lang w:eastAsia="zh-CN"/>
              </w:rPr>
            </w:pPr>
            <w:r w:rsidRPr="006673F5">
              <w:rPr>
                <w:lang w:eastAsia="zh-CN"/>
              </w:rPr>
              <w:t>"__" __________ 20__ г.</w:t>
            </w:r>
          </w:p>
        </w:tc>
      </w:tr>
      <w:tr w:rsidR="00D07F71" w:rsidRPr="006673F5" w14:paraId="5308187B" w14:textId="77777777" w:rsidTr="005E1B29">
        <w:tc>
          <w:tcPr>
            <w:tcW w:w="2923" w:type="dxa"/>
            <w:tcBorders>
              <w:top w:val="nil"/>
              <w:left w:val="nil"/>
              <w:bottom w:val="nil"/>
              <w:right w:val="nil"/>
            </w:tcBorders>
          </w:tcPr>
          <w:p w14:paraId="291119B5" w14:textId="77777777" w:rsidR="00D07F71" w:rsidRPr="006673F5" w:rsidRDefault="00D07F71" w:rsidP="005E1B29">
            <w:pPr>
              <w:widowControl w:val="0"/>
              <w:suppressAutoHyphens/>
              <w:autoSpaceDE w:val="0"/>
              <w:jc w:val="both"/>
              <w:rPr>
                <w:lang w:eastAsia="zh-CN"/>
              </w:rPr>
            </w:pPr>
            <w:r w:rsidRPr="006673F5">
              <w:rPr>
                <w:lang w:eastAsia="zh-CN"/>
              </w:rPr>
              <w:t xml:space="preserve">Заказчик </w:t>
            </w:r>
          </w:p>
          <w:p w14:paraId="10140BAD" w14:textId="77777777" w:rsidR="00D07F71" w:rsidRPr="006673F5" w:rsidRDefault="00D07F71" w:rsidP="005E1B29">
            <w:pPr>
              <w:widowControl w:val="0"/>
              <w:suppressAutoHyphens/>
              <w:autoSpaceDE w:val="0"/>
              <w:jc w:val="both"/>
              <w:rPr>
                <w:lang w:eastAsia="zh-CN"/>
              </w:rPr>
            </w:pPr>
            <w:r w:rsidRPr="006673F5">
              <w:rPr>
                <w:lang w:eastAsia="zh-CN"/>
              </w:rPr>
              <w:t>(при наличии)</w:t>
            </w:r>
          </w:p>
        </w:tc>
        <w:tc>
          <w:tcPr>
            <w:tcW w:w="6920" w:type="dxa"/>
            <w:tcBorders>
              <w:top w:val="nil"/>
              <w:left w:val="nil"/>
              <w:bottom w:val="single" w:sz="4" w:space="0" w:color="auto"/>
              <w:right w:val="nil"/>
            </w:tcBorders>
          </w:tcPr>
          <w:p w14:paraId="6C1093EF" w14:textId="77777777" w:rsidR="00D07F71" w:rsidRPr="006673F5" w:rsidRDefault="00D07F71" w:rsidP="005E1B29">
            <w:pPr>
              <w:widowControl w:val="0"/>
              <w:suppressAutoHyphens/>
              <w:autoSpaceDE w:val="0"/>
              <w:ind w:firstLine="720"/>
              <w:rPr>
                <w:lang w:eastAsia="zh-CN"/>
              </w:rPr>
            </w:pPr>
          </w:p>
        </w:tc>
      </w:tr>
      <w:tr w:rsidR="00D07F71" w:rsidRPr="006673F5" w14:paraId="52EDBA4D" w14:textId="77777777" w:rsidTr="005E1B29">
        <w:tc>
          <w:tcPr>
            <w:tcW w:w="2923" w:type="dxa"/>
            <w:tcBorders>
              <w:top w:val="nil"/>
              <w:left w:val="nil"/>
              <w:bottom w:val="nil"/>
              <w:right w:val="nil"/>
            </w:tcBorders>
          </w:tcPr>
          <w:p w14:paraId="78A00CCF" w14:textId="77777777" w:rsidR="00D07F71" w:rsidRPr="006673F5" w:rsidRDefault="00D07F71" w:rsidP="005E1B29">
            <w:pPr>
              <w:widowControl w:val="0"/>
              <w:suppressAutoHyphens/>
              <w:autoSpaceDE w:val="0"/>
              <w:ind w:firstLine="720"/>
              <w:rPr>
                <w:lang w:eastAsia="zh-CN"/>
              </w:rPr>
            </w:pPr>
          </w:p>
        </w:tc>
        <w:tc>
          <w:tcPr>
            <w:tcW w:w="6920" w:type="dxa"/>
            <w:tcBorders>
              <w:top w:val="single" w:sz="4" w:space="0" w:color="auto"/>
              <w:left w:val="nil"/>
              <w:bottom w:val="nil"/>
              <w:right w:val="nil"/>
            </w:tcBorders>
          </w:tcPr>
          <w:p w14:paraId="2F185125" w14:textId="77777777" w:rsidR="00D07F71" w:rsidRPr="006673F5" w:rsidRDefault="00D07F71" w:rsidP="005E1B29">
            <w:pPr>
              <w:widowControl w:val="0"/>
              <w:suppressAutoHyphens/>
              <w:autoSpaceDE w:val="0"/>
              <w:ind w:firstLine="720"/>
              <w:jc w:val="center"/>
              <w:rPr>
                <w:lang w:eastAsia="zh-CN"/>
              </w:rPr>
            </w:pPr>
            <w:r w:rsidRPr="006673F5">
              <w:rPr>
                <w:lang w:eastAsia="zh-CN"/>
              </w:rPr>
              <w:t>(должность, подпись, расшифровка подписи)</w:t>
            </w:r>
          </w:p>
        </w:tc>
      </w:tr>
      <w:tr w:rsidR="00D07F71" w:rsidRPr="006673F5" w14:paraId="680ABD66" w14:textId="77777777" w:rsidTr="005E1B29">
        <w:tc>
          <w:tcPr>
            <w:tcW w:w="2923" w:type="dxa"/>
            <w:tcBorders>
              <w:top w:val="nil"/>
              <w:left w:val="nil"/>
              <w:bottom w:val="nil"/>
              <w:right w:val="nil"/>
            </w:tcBorders>
          </w:tcPr>
          <w:p w14:paraId="05110F37" w14:textId="77777777" w:rsidR="00D07F71" w:rsidRPr="006673F5" w:rsidRDefault="00D07F71" w:rsidP="005E1B29">
            <w:pPr>
              <w:widowControl w:val="0"/>
              <w:suppressAutoHyphens/>
              <w:autoSpaceDE w:val="0"/>
              <w:rPr>
                <w:lang w:eastAsia="zh-CN"/>
              </w:rPr>
            </w:pPr>
            <w:r w:rsidRPr="006673F5">
              <w:rPr>
                <w:lang w:eastAsia="zh-CN"/>
              </w:rPr>
              <w:t>М.П.</w:t>
            </w:r>
          </w:p>
          <w:p w14:paraId="7A817264" w14:textId="77777777" w:rsidR="00D07F71" w:rsidRPr="006673F5" w:rsidRDefault="00D07F71" w:rsidP="005E1B29">
            <w:pPr>
              <w:widowControl w:val="0"/>
              <w:suppressAutoHyphens/>
              <w:autoSpaceDE w:val="0"/>
              <w:rPr>
                <w:lang w:eastAsia="zh-CN"/>
              </w:rPr>
            </w:pPr>
            <w:r w:rsidRPr="006673F5">
              <w:rPr>
                <w:lang w:eastAsia="zh-CN"/>
              </w:rPr>
              <w:t>(при наличии)</w:t>
            </w:r>
          </w:p>
        </w:tc>
        <w:tc>
          <w:tcPr>
            <w:tcW w:w="6920" w:type="dxa"/>
            <w:tcBorders>
              <w:top w:val="nil"/>
              <w:left w:val="nil"/>
              <w:bottom w:val="nil"/>
              <w:right w:val="nil"/>
            </w:tcBorders>
          </w:tcPr>
          <w:p w14:paraId="530E561F" w14:textId="77777777" w:rsidR="00D07F71" w:rsidRPr="006673F5" w:rsidRDefault="00D07F71" w:rsidP="005E1B29">
            <w:pPr>
              <w:widowControl w:val="0"/>
              <w:suppressAutoHyphens/>
              <w:autoSpaceDE w:val="0"/>
              <w:ind w:firstLine="720"/>
              <w:jc w:val="right"/>
              <w:rPr>
                <w:lang w:eastAsia="zh-CN"/>
              </w:rPr>
            </w:pPr>
            <w:r w:rsidRPr="006673F5">
              <w:rPr>
                <w:lang w:eastAsia="zh-CN"/>
              </w:rPr>
              <w:t>"__" __________ 20__ г.</w:t>
            </w:r>
          </w:p>
        </w:tc>
      </w:tr>
    </w:tbl>
    <w:p w14:paraId="7F10DF99" w14:textId="77777777" w:rsidR="00D07F71" w:rsidRPr="006673F5" w:rsidRDefault="00D07F71" w:rsidP="00D07F71">
      <w:pPr>
        <w:widowControl w:val="0"/>
        <w:suppressAutoHyphens/>
        <w:autoSpaceDE w:val="0"/>
        <w:ind w:firstLine="720"/>
        <w:jc w:val="both"/>
        <w:rPr>
          <w:b/>
          <w:lang w:eastAsia="ar-SA"/>
        </w:rPr>
      </w:pPr>
    </w:p>
    <w:p w14:paraId="455EDFDA" w14:textId="77777777" w:rsidR="00D07F71" w:rsidRPr="006673F5" w:rsidRDefault="00D07F71" w:rsidP="00D07F71">
      <w:pPr>
        <w:widowControl w:val="0"/>
        <w:suppressAutoHyphens/>
        <w:autoSpaceDE w:val="0"/>
        <w:ind w:firstLine="720"/>
        <w:jc w:val="both"/>
        <w:rPr>
          <w:b/>
          <w:lang w:eastAsia="ar-SA"/>
        </w:rPr>
      </w:pPr>
    </w:p>
    <w:p w14:paraId="63BE7DFE" w14:textId="77777777" w:rsidR="00D07F71" w:rsidRPr="006673F5" w:rsidRDefault="00D07F71" w:rsidP="00D07F71">
      <w:pPr>
        <w:widowControl w:val="0"/>
        <w:suppressAutoHyphens/>
        <w:autoSpaceDE w:val="0"/>
        <w:ind w:firstLine="720"/>
        <w:jc w:val="both"/>
        <w:rPr>
          <w:b/>
          <w:lang w:eastAsia="ar-SA"/>
        </w:rPr>
      </w:pPr>
    </w:p>
    <w:p w14:paraId="1CD15DE5" w14:textId="77777777" w:rsidR="00AE741E" w:rsidRPr="006673F5" w:rsidRDefault="00AE741E" w:rsidP="00D55CB6">
      <w:pPr>
        <w:widowControl w:val="0"/>
        <w:tabs>
          <w:tab w:val="left" w:pos="142"/>
          <w:tab w:val="left" w:pos="284"/>
        </w:tabs>
        <w:autoSpaceDE w:val="0"/>
        <w:autoSpaceDN w:val="0"/>
        <w:adjustRightInd w:val="0"/>
        <w:ind w:left="-567" w:firstLine="340"/>
        <w:jc w:val="center"/>
        <w:outlineLvl w:val="0"/>
      </w:pPr>
    </w:p>
    <w:sectPr w:rsidR="00AE741E" w:rsidRPr="006673F5" w:rsidSect="00C913CD">
      <w:pgSz w:w="11906" w:h="16838"/>
      <w:pgMar w:top="719" w:right="849"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E404" w14:textId="77777777" w:rsidR="00946A09" w:rsidRDefault="00946A09">
      <w:r>
        <w:separator/>
      </w:r>
    </w:p>
  </w:endnote>
  <w:endnote w:type="continuationSeparator" w:id="0">
    <w:p w14:paraId="431D5E76" w14:textId="77777777" w:rsidR="00946A09" w:rsidRDefault="0094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794C" w14:textId="77777777" w:rsidR="00946A09" w:rsidRDefault="00946A09">
      <w:r>
        <w:separator/>
      </w:r>
    </w:p>
  </w:footnote>
  <w:footnote w:type="continuationSeparator" w:id="0">
    <w:p w14:paraId="2D8B27D2" w14:textId="77777777" w:rsidR="00946A09" w:rsidRDefault="0094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F2D51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http://res.freestockphotos.biz/pictures/8/8581-illustration-of-a-telephone-pv.png" style="width:718.5pt;height:474.7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9"/>
  </w:num>
  <w:num w:numId="3">
    <w:abstractNumId w:val="30"/>
  </w:num>
  <w:num w:numId="4">
    <w:abstractNumId w:val="32"/>
  </w:num>
  <w:num w:numId="5">
    <w:abstractNumId w:val="20"/>
  </w:num>
  <w:num w:numId="6">
    <w:abstractNumId w:val="26"/>
  </w:num>
  <w:num w:numId="7">
    <w:abstractNumId w:val="6"/>
  </w:num>
  <w:num w:numId="8">
    <w:abstractNumId w:val="34"/>
  </w:num>
  <w:num w:numId="9">
    <w:abstractNumId w:val="12"/>
  </w:num>
  <w:num w:numId="10">
    <w:abstractNumId w:val="27"/>
  </w:num>
  <w:num w:numId="11">
    <w:abstractNumId w:val="19"/>
  </w:num>
  <w:num w:numId="12">
    <w:abstractNumId w:val="4"/>
  </w:num>
  <w:num w:numId="13">
    <w:abstractNumId w:val="11"/>
  </w:num>
  <w:num w:numId="14">
    <w:abstractNumId w:val="35"/>
  </w:num>
  <w:num w:numId="15">
    <w:abstractNumId w:val="23"/>
  </w:num>
  <w:num w:numId="16">
    <w:abstractNumId w:val="16"/>
  </w:num>
  <w:num w:numId="17">
    <w:abstractNumId w:val="28"/>
  </w:num>
  <w:num w:numId="18">
    <w:abstractNumId w:val="36"/>
  </w:num>
  <w:num w:numId="19">
    <w:abstractNumId w:val="14"/>
  </w:num>
  <w:num w:numId="20">
    <w:abstractNumId w:val="31"/>
  </w:num>
  <w:num w:numId="21">
    <w:abstractNumId w:val="25"/>
  </w:num>
  <w:num w:numId="22">
    <w:abstractNumId w:val="0"/>
  </w:num>
  <w:num w:numId="23">
    <w:abstractNumId w:val="1"/>
  </w:num>
  <w:num w:numId="24">
    <w:abstractNumId w:val="2"/>
  </w:num>
  <w:num w:numId="25">
    <w:abstractNumId w:val="3"/>
  </w:num>
  <w:num w:numId="26">
    <w:abstractNumId w:val="5"/>
  </w:num>
  <w:num w:numId="27">
    <w:abstractNumId w:val="15"/>
  </w:num>
  <w:num w:numId="28">
    <w:abstractNumId w:val="7"/>
  </w:num>
  <w:num w:numId="29">
    <w:abstractNumId w:val="29"/>
  </w:num>
  <w:num w:numId="30">
    <w:abstractNumId w:val="10"/>
  </w:num>
  <w:num w:numId="31">
    <w:abstractNumId w:val="17"/>
  </w:num>
  <w:num w:numId="32">
    <w:abstractNumId w:val="33"/>
  </w:num>
  <w:num w:numId="33">
    <w:abstractNumId w:val="13"/>
  </w:num>
  <w:num w:numId="34">
    <w:abstractNumId w:val="8"/>
  </w:num>
  <w:num w:numId="35">
    <w:abstractNumId w:val="37"/>
  </w:num>
  <w:num w:numId="36">
    <w:abstractNumId w:val="24"/>
  </w:num>
  <w:num w:numId="37">
    <w:abstractNumId w:val="21"/>
  </w:num>
  <w:num w:numId="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73"/>
    <w:rsid w:val="000051B9"/>
    <w:rsid w:val="00016F8E"/>
    <w:rsid w:val="00017211"/>
    <w:rsid w:val="00017A7E"/>
    <w:rsid w:val="00025604"/>
    <w:rsid w:val="00037084"/>
    <w:rsid w:val="00053911"/>
    <w:rsid w:val="000628FC"/>
    <w:rsid w:val="00063FBA"/>
    <w:rsid w:val="000730F9"/>
    <w:rsid w:val="00090EB9"/>
    <w:rsid w:val="00092107"/>
    <w:rsid w:val="0009736E"/>
    <w:rsid w:val="000B5DFD"/>
    <w:rsid w:val="00110C0F"/>
    <w:rsid w:val="0011264F"/>
    <w:rsid w:val="00126181"/>
    <w:rsid w:val="00126A0D"/>
    <w:rsid w:val="00131DEA"/>
    <w:rsid w:val="001325FE"/>
    <w:rsid w:val="00140984"/>
    <w:rsid w:val="001462D1"/>
    <w:rsid w:val="00175549"/>
    <w:rsid w:val="00180FC5"/>
    <w:rsid w:val="001C18DD"/>
    <w:rsid w:val="001D6F2B"/>
    <w:rsid w:val="001D77CF"/>
    <w:rsid w:val="001D798C"/>
    <w:rsid w:val="001E0935"/>
    <w:rsid w:val="00202EA9"/>
    <w:rsid w:val="0020612C"/>
    <w:rsid w:val="0021723A"/>
    <w:rsid w:val="0021757F"/>
    <w:rsid w:val="00235D19"/>
    <w:rsid w:val="002458F2"/>
    <w:rsid w:val="0025333F"/>
    <w:rsid w:val="002620E4"/>
    <w:rsid w:val="00270D54"/>
    <w:rsid w:val="002739F2"/>
    <w:rsid w:val="00275058"/>
    <w:rsid w:val="00277F05"/>
    <w:rsid w:val="00280752"/>
    <w:rsid w:val="002839E0"/>
    <w:rsid w:val="002A230A"/>
    <w:rsid w:val="002A2E99"/>
    <w:rsid w:val="002B0319"/>
    <w:rsid w:val="002B33BF"/>
    <w:rsid w:val="002B3C6D"/>
    <w:rsid w:val="002C256E"/>
    <w:rsid w:val="002C3190"/>
    <w:rsid w:val="002C4675"/>
    <w:rsid w:val="002C64B9"/>
    <w:rsid w:val="002E7547"/>
    <w:rsid w:val="002F6C27"/>
    <w:rsid w:val="0030558E"/>
    <w:rsid w:val="00306C89"/>
    <w:rsid w:val="00313BCB"/>
    <w:rsid w:val="00342D26"/>
    <w:rsid w:val="00347385"/>
    <w:rsid w:val="00354AEE"/>
    <w:rsid w:val="00374026"/>
    <w:rsid w:val="00384685"/>
    <w:rsid w:val="00385973"/>
    <w:rsid w:val="003A2E6E"/>
    <w:rsid w:val="003A67CE"/>
    <w:rsid w:val="003B027D"/>
    <w:rsid w:val="003B2B58"/>
    <w:rsid w:val="003B73C7"/>
    <w:rsid w:val="003F388F"/>
    <w:rsid w:val="004036F6"/>
    <w:rsid w:val="00404F84"/>
    <w:rsid w:val="004107A0"/>
    <w:rsid w:val="00426C27"/>
    <w:rsid w:val="00433110"/>
    <w:rsid w:val="004343BA"/>
    <w:rsid w:val="00437B3F"/>
    <w:rsid w:val="0044308C"/>
    <w:rsid w:val="00456EC8"/>
    <w:rsid w:val="00492FD1"/>
    <w:rsid w:val="004D7952"/>
    <w:rsid w:val="004E1983"/>
    <w:rsid w:val="004E76F3"/>
    <w:rsid w:val="004F1E4F"/>
    <w:rsid w:val="004F21C6"/>
    <w:rsid w:val="004F767E"/>
    <w:rsid w:val="005064CA"/>
    <w:rsid w:val="0051056E"/>
    <w:rsid w:val="0052557F"/>
    <w:rsid w:val="00531774"/>
    <w:rsid w:val="00531AAD"/>
    <w:rsid w:val="0054635C"/>
    <w:rsid w:val="005701E3"/>
    <w:rsid w:val="005751D5"/>
    <w:rsid w:val="00580424"/>
    <w:rsid w:val="00596E74"/>
    <w:rsid w:val="005B3BAE"/>
    <w:rsid w:val="005B4289"/>
    <w:rsid w:val="005B49BC"/>
    <w:rsid w:val="005C460D"/>
    <w:rsid w:val="005F10A0"/>
    <w:rsid w:val="005F5ACC"/>
    <w:rsid w:val="0060164C"/>
    <w:rsid w:val="0063512C"/>
    <w:rsid w:val="006449FA"/>
    <w:rsid w:val="006450EC"/>
    <w:rsid w:val="00665142"/>
    <w:rsid w:val="006673F5"/>
    <w:rsid w:val="00697AC9"/>
    <w:rsid w:val="006B342E"/>
    <w:rsid w:val="006B797D"/>
    <w:rsid w:val="006C0F84"/>
    <w:rsid w:val="006C2B64"/>
    <w:rsid w:val="006D0E90"/>
    <w:rsid w:val="006D5F1E"/>
    <w:rsid w:val="00706660"/>
    <w:rsid w:val="00715279"/>
    <w:rsid w:val="007455CD"/>
    <w:rsid w:val="007465F6"/>
    <w:rsid w:val="00764F2D"/>
    <w:rsid w:val="00770C7F"/>
    <w:rsid w:val="00782FFD"/>
    <w:rsid w:val="0078434F"/>
    <w:rsid w:val="007850E3"/>
    <w:rsid w:val="0078559B"/>
    <w:rsid w:val="00795520"/>
    <w:rsid w:val="007958BB"/>
    <w:rsid w:val="007B268D"/>
    <w:rsid w:val="007C2F36"/>
    <w:rsid w:val="007C4C07"/>
    <w:rsid w:val="007D7BB3"/>
    <w:rsid w:val="007E13C5"/>
    <w:rsid w:val="007E28F3"/>
    <w:rsid w:val="007F6EB4"/>
    <w:rsid w:val="00820D6B"/>
    <w:rsid w:val="008259F8"/>
    <w:rsid w:val="008407F4"/>
    <w:rsid w:val="00841C2B"/>
    <w:rsid w:val="00852649"/>
    <w:rsid w:val="008534A7"/>
    <w:rsid w:val="00863A69"/>
    <w:rsid w:val="0086536E"/>
    <w:rsid w:val="00865CDE"/>
    <w:rsid w:val="008913A4"/>
    <w:rsid w:val="008968A8"/>
    <w:rsid w:val="008A430C"/>
    <w:rsid w:val="008B66C9"/>
    <w:rsid w:val="008C007E"/>
    <w:rsid w:val="008C027D"/>
    <w:rsid w:val="008D163A"/>
    <w:rsid w:val="008D2462"/>
    <w:rsid w:val="008E1AD5"/>
    <w:rsid w:val="008E2D5D"/>
    <w:rsid w:val="0090120C"/>
    <w:rsid w:val="0090302E"/>
    <w:rsid w:val="009125CE"/>
    <w:rsid w:val="0091290A"/>
    <w:rsid w:val="00914588"/>
    <w:rsid w:val="009148F0"/>
    <w:rsid w:val="009271B6"/>
    <w:rsid w:val="009374D7"/>
    <w:rsid w:val="00946A09"/>
    <w:rsid w:val="009546B2"/>
    <w:rsid w:val="009548AC"/>
    <w:rsid w:val="00960CCA"/>
    <w:rsid w:val="00973F12"/>
    <w:rsid w:val="009839FD"/>
    <w:rsid w:val="00991844"/>
    <w:rsid w:val="00991888"/>
    <w:rsid w:val="009A21CE"/>
    <w:rsid w:val="009A430C"/>
    <w:rsid w:val="009B5DFD"/>
    <w:rsid w:val="009C24CA"/>
    <w:rsid w:val="009C7A75"/>
    <w:rsid w:val="009E04D7"/>
    <w:rsid w:val="009E2FFF"/>
    <w:rsid w:val="009E5CA2"/>
    <w:rsid w:val="009F1177"/>
    <w:rsid w:val="009F5D52"/>
    <w:rsid w:val="00A062E7"/>
    <w:rsid w:val="00A124EF"/>
    <w:rsid w:val="00A17B39"/>
    <w:rsid w:val="00A275EA"/>
    <w:rsid w:val="00A4166C"/>
    <w:rsid w:val="00A47888"/>
    <w:rsid w:val="00A57F6B"/>
    <w:rsid w:val="00A73388"/>
    <w:rsid w:val="00A91DDD"/>
    <w:rsid w:val="00A94C9D"/>
    <w:rsid w:val="00AB103F"/>
    <w:rsid w:val="00AE741E"/>
    <w:rsid w:val="00B15D8A"/>
    <w:rsid w:val="00B225D9"/>
    <w:rsid w:val="00B51E34"/>
    <w:rsid w:val="00B64EF9"/>
    <w:rsid w:val="00B66827"/>
    <w:rsid w:val="00B85988"/>
    <w:rsid w:val="00BB3D74"/>
    <w:rsid w:val="00BB42F5"/>
    <w:rsid w:val="00BB6E43"/>
    <w:rsid w:val="00BD02F4"/>
    <w:rsid w:val="00BD0D3B"/>
    <w:rsid w:val="00BD147C"/>
    <w:rsid w:val="00BD1BDA"/>
    <w:rsid w:val="00BD35FE"/>
    <w:rsid w:val="00BD4C84"/>
    <w:rsid w:val="00BD73C2"/>
    <w:rsid w:val="00BE768D"/>
    <w:rsid w:val="00C01CEC"/>
    <w:rsid w:val="00C06F48"/>
    <w:rsid w:val="00C076C4"/>
    <w:rsid w:val="00C10189"/>
    <w:rsid w:val="00C10527"/>
    <w:rsid w:val="00C17E7D"/>
    <w:rsid w:val="00C27549"/>
    <w:rsid w:val="00C53E8B"/>
    <w:rsid w:val="00C61233"/>
    <w:rsid w:val="00C74BE7"/>
    <w:rsid w:val="00C90ED6"/>
    <w:rsid w:val="00C913CD"/>
    <w:rsid w:val="00C91D02"/>
    <w:rsid w:val="00CA175F"/>
    <w:rsid w:val="00CA20D9"/>
    <w:rsid w:val="00CC0D86"/>
    <w:rsid w:val="00CC14AF"/>
    <w:rsid w:val="00CC2986"/>
    <w:rsid w:val="00CC5075"/>
    <w:rsid w:val="00CD5A81"/>
    <w:rsid w:val="00CE7F49"/>
    <w:rsid w:val="00CF25D4"/>
    <w:rsid w:val="00CF5FC1"/>
    <w:rsid w:val="00D02653"/>
    <w:rsid w:val="00D07F71"/>
    <w:rsid w:val="00D109AE"/>
    <w:rsid w:val="00D259BC"/>
    <w:rsid w:val="00D348E4"/>
    <w:rsid w:val="00D40EBE"/>
    <w:rsid w:val="00D45CE5"/>
    <w:rsid w:val="00D55CB6"/>
    <w:rsid w:val="00D57BE6"/>
    <w:rsid w:val="00D66AB5"/>
    <w:rsid w:val="00D83132"/>
    <w:rsid w:val="00D85E81"/>
    <w:rsid w:val="00DB3A20"/>
    <w:rsid w:val="00DC3BFB"/>
    <w:rsid w:val="00DC6E87"/>
    <w:rsid w:val="00DD1BFC"/>
    <w:rsid w:val="00DD78BF"/>
    <w:rsid w:val="00E208F8"/>
    <w:rsid w:val="00E21898"/>
    <w:rsid w:val="00E24C75"/>
    <w:rsid w:val="00E36B5F"/>
    <w:rsid w:val="00E47453"/>
    <w:rsid w:val="00E50994"/>
    <w:rsid w:val="00E54D03"/>
    <w:rsid w:val="00E6076A"/>
    <w:rsid w:val="00E612F7"/>
    <w:rsid w:val="00E63C51"/>
    <w:rsid w:val="00E6564B"/>
    <w:rsid w:val="00E66741"/>
    <w:rsid w:val="00E67CC9"/>
    <w:rsid w:val="00E73FFD"/>
    <w:rsid w:val="00E83815"/>
    <w:rsid w:val="00E91A0D"/>
    <w:rsid w:val="00EA7235"/>
    <w:rsid w:val="00EA7318"/>
    <w:rsid w:val="00EC4255"/>
    <w:rsid w:val="00EC7344"/>
    <w:rsid w:val="00EE4DD4"/>
    <w:rsid w:val="00EE50AB"/>
    <w:rsid w:val="00EE55AC"/>
    <w:rsid w:val="00EF7E9F"/>
    <w:rsid w:val="00F04C54"/>
    <w:rsid w:val="00F167FE"/>
    <w:rsid w:val="00F21E93"/>
    <w:rsid w:val="00F25193"/>
    <w:rsid w:val="00F71E67"/>
    <w:rsid w:val="00F72F94"/>
    <w:rsid w:val="00F80E9E"/>
    <w:rsid w:val="00F9093B"/>
    <w:rsid w:val="00F926B8"/>
    <w:rsid w:val="00F95648"/>
    <w:rsid w:val="00F96F9E"/>
    <w:rsid w:val="00FA493A"/>
    <w:rsid w:val="00FB1C53"/>
    <w:rsid w:val="00FC63B1"/>
    <w:rsid w:val="00FD6DAB"/>
    <w:rsid w:val="00FD719C"/>
    <w:rsid w:val="00FE354C"/>
    <w:rsid w:val="00FE4E81"/>
    <w:rsid w:val="00FE6F1B"/>
    <w:rsid w:val="00FF4E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71E5CC"/>
  <w15:docId w15:val="{26070F9C-EF2C-4606-9340-ADFE1433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qFormat/>
    <w:rsid w:val="0051056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5DFD"/>
    <w:pPr>
      <w:keepNext/>
      <w:spacing w:before="240" w:after="60"/>
      <w:outlineLvl w:val="2"/>
    </w:pPr>
    <w:rPr>
      <w:rFonts w:ascii="Arial" w:hAnsi="Arial" w:cs="Arial"/>
      <w:b/>
      <w:bCs/>
      <w:sz w:val="26"/>
      <w:szCs w:val="26"/>
    </w:rPr>
  </w:style>
  <w:style w:type="paragraph" w:styleId="4">
    <w:name w:val="heading 4"/>
    <w:basedOn w:val="a"/>
    <w:next w:val="a"/>
    <w:link w:val="40"/>
    <w:qFormat/>
    <w:rsid w:val="00E208F8"/>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E208F8"/>
    <w:pPr>
      <w:suppressAutoHyphens/>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5E61F1"/>
    <w:rPr>
      <w:rFonts w:ascii="Cambria" w:eastAsia="Times New Roman" w:hAnsi="Cambria" w:cs="Times New Roman"/>
      <w:b/>
      <w:bCs/>
      <w:kern w:val="32"/>
      <w:sz w:val="32"/>
      <w:szCs w:val="32"/>
    </w:rPr>
  </w:style>
  <w:style w:type="character" w:customStyle="1" w:styleId="20">
    <w:name w:val="Заголовок 2 Знак"/>
    <w:link w:val="2"/>
    <w:rsid w:val="005E61F1"/>
    <w:rPr>
      <w:rFonts w:ascii="Cambria" w:eastAsia="Times New Roman" w:hAnsi="Cambria" w:cs="Times New Roman"/>
      <w:b/>
      <w:bCs/>
      <w:i/>
      <w:iCs/>
      <w:sz w:val="28"/>
      <w:szCs w:val="28"/>
    </w:rPr>
  </w:style>
  <w:style w:type="character" w:customStyle="1" w:styleId="30">
    <w:name w:val="Заголовок 3 Знак"/>
    <w:link w:val="3"/>
    <w:rsid w:val="005E61F1"/>
    <w:rPr>
      <w:rFonts w:ascii="Cambria" w:eastAsia="Times New Roman" w:hAnsi="Cambria" w:cs="Times New Roman"/>
      <w:b/>
      <w:bCs/>
      <w:sz w:val="26"/>
      <w:szCs w:val="26"/>
    </w:rPr>
  </w:style>
  <w:style w:type="character" w:customStyle="1" w:styleId="40">
    <w:name w:val="Заголовок 4 Знак"/>
    <w:link w:val="4"/>
    <w:rsid w:val="005E61F1"/>
    <w:rPr>
      <w:rFonts w:ascii="Calibri" w:eastAsia="Times New Roman" w:hAnsi="Calibri" w:cs="Times New Roman"/>
      <w:b/>
      <w:bCs/>
      <w:sz w:val="28"/>
      <w:szCs w:val="28"/>
    </w:rPr>
  </w:style>
  <w:style w:type="character" w:customStyle="1" w:styleId="50">
    <w:name w:val="Заголовок 5 Знак"/>
    <w:link w:val="5"/>
    <w:uiPriority w:val="9"/>
    <w:semiHidden/>
    <w:rsid w:val="005E61F1"/>
    <w:rPr>
      <w:rFonts w:ascii="Calibri" w:eastAsia="Times New Roman" w:hAnsi="Calibri" w:cs="Times New Roman"/>
      <w:b/>
      <w:bCs/>
      <w:i/>
      <w:iCs/>
      <w:sz w:val="26"/>
      <w:szCs w:val="26"/>
    </w:rPr>
  </w:style>
  <w:style w:type="character" w:customStyle="1" w:styleId="10">
    <w:name w:val="Заголовок 1 Знак"/>
    <w:link w:val="1"/>
    <w:locked/>
    <w:rsid w:val="00385973"/>
    <w:rPr>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FootnoteTextChar">
    <w:name w:val="Footnote Text Char"/>
    <w:uiPriority w:val="99"/>
    <w:semiHidden/>
    <w:rsid w:val="005E61F1"/>
    <w:rPr>
      <w:sz w:val="20"/>
      <w:szCs w:val="20"/>
    </w:rPr>
  </w:style>
  <w:style w:type="character" w:customStyle="1" w:styleId="a4">
    <w:name w:val="Текст сноски Знак"/>
    <w:link w:val="a3"/>
    <w:uiPriority w:val="99"/>
    <w:locked/>
    <w:rsid w:val="00385973"/>
    <w:rPr>
      <w:lang w:val="ru-RU" w:eastAsia="ru-RU"/>
    </w:rPr>
  </w:style>
  <w:style w:type="paragraph" w:styleId="a5">
    <w:name w:val="Body Text Indent"/>
    <w:basedOn w:val="a"/>
    <w:link w:val="a6"/>
    <w:rsid w:val="00385973"/>
    <w:pPr>
      <w:ind w:firstLine="900"/>
      <w:jc w:val="both"/>
    </w:pPr>
  </w:style>
  <w:style w:type="character" w:customStyle="1" w:styleId="a6">
    <w:name w:val="Основной текст с отступом Знак"/>
    <w:link w:val="a5"/>
    <w:rsid w:val="005E61F1"/>
    <w:rPr>
      <w:sz w:val="24"/>
      <w:szCs w:val="24"/>
    </w:rPr>
  </w:style>
  <w:style w:type="paragraph" w:customStyle="1" w:styleId="11">
    <w:name w:val="Абзац списка1"/>
    <w:basedOn w:val="a"/>
    <w:uiPriority w:val="99"/>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rsid w:val="00385973"/>
    <w:rPr>
      <w:color w:val="0000FF"/>
      <w:u w:val="single"/>
    </w:rPr>
  </w:style>
  <w:style w:type="paragraph" w:customStyle="1" w:styleId="12">
    <w:name w:val="Знак Знак Знак Знак Знак1 Знак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3">
    <w:name w:val="Основной текст1"/>
    <w:uiPriority w:val="99"/>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uiPriority w:val="99"/>
    <w:rsid w:val="00385973"/>
    <w:rPr>
      <w:rFonts w:ascii="Arial Unicode MS" w:eastAsia="Times New Roman"/>
      <w:b/>
      <w:spacing w:val="20"/>
      <w:w w:val="50"/>
      <w:sz w:val="39"/>
    </w:rPr>
  </w:style>
  <w:style w:type="paragraph" w:customStyle="1" w:styleId="14">
    <w:name w:val="Знак Знак Знак Знак Знак1 Знак Знак Знак Знак"/>
    <w:basedOn w:val="a"/>
    <w:uiPriority w:val="99"/>
    <w:rsid w:val="00385973"/>
    <w:pPr>
      <w:widowControl w:val="0"/>
      <w:adjustRightInd w:val="0"/>
      <w:spacing w:after="160" w:line="240" w:lineRule="exact"/>
      <w:jc w:val="right"/>
    </w:pPr>
    <w:rPr>
      <w:sz w:val="20"/>
      <w:szCs w:val="20"/>
      <w:lang w:val="en-GB" w:eastAsia="en-US"/>
    </w:rPr>
  </w:style>
  <w:style w:type="character" w:customStyle="1" w:styleId="Bodytext2">
    <w:name w:val="Body text2"/>
    <w:uiPriority w:val="99"/>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uiPriority w:val="99"/>
    <w:rsid w:val="00385973"/>
    <w:pPr>
      <w:spacing w:before="100" w:beforeAutospacing="1" w:after="100" w:afterAutospacing="1"/>
    </w:pPr>
  </w:style>
  <w:style w:type="paragraph" w:styleId="31">
    <w:name w:val="Body Text 3"/>
    <w:basedOn w:val="a"/>
    <w:link w:val="32"/>
    <w:rsid w:val="00385973"/>
    <w:pPr>
      <w:spacing w:after="120"/>
    </w:pPr>
    <w:rPr>
      <w:sz w:val="16"/>
      <w:szCs w:val="16"/>
    </w:rPr>
  </w:style>
  <w:style w:type="character" w:customStyle="1" w:styleId="32">
    <w:name w:val="Основной текст 3 Знак"/>
    <w:link w:val="31"/>
    <w:rsid w:val="005E61F1"/>
    <w:rPr>
      <w:sz w:val="16"/>
      <w:szCs w:val="16"/>
    </w:rPr>
  </w:style>
  <w:style w:type="character" w:styleId="a9">
    <w:name w:val="footnote reference"/>
    <w:uiPriority w:val="99"/>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rsid w:val="007E13C5"/>
    <w:rPr>
      <w:rFonts w:cs="Times New Roman"/>
    </w:rPr>
  </w:style>
  <w:style w:type="paragraph" w:styleId="ab">
    <w:name w:val="Body Text"/>
    <w:basedOn w:val="a"/>
    <w:link w:val="ac"/>
    <w:rsid w:val="005F10A0"/>
    <w:pPr>
      <w:spacing w:after="120"/>
    </w:pPr>
  </w:style>
  <w:style w:type="character" w:customStyle="1" w:styleId="ac">
    <w:name w:val="Основной текст Знак"/>
    <w:link w:val="ab"/>
    <w:rsid w:val="005E61F1"/>
    <w:rPr>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d">
    <w:name w:val="Title"/>
    <w:basedOn w:val="a"/>
    <w:link w:val="ae"/>
    <w:qFormat/>
    <w:rsid w:val="00A124EF"/>
    <w:pPr>
      <w:jc w:val="center"/>
    </w:pPr>
    <w:rPr>
      <w:sz w:val="28"/>
    </w:rPr>
  </w:style>
  <w:style w:type="character" w:customStyle="1" w:styleId="ae">
    <w:name w:val="Заголовок Знак"/>
    <w:link w:val="ad"/>
    <w:uiPriority w:val="10"/>
    <w:locked/>
    <w:rsid w:val="00A124EF"/>
    <w:rPr>
      <w:rFonts w:eastAsia="Times New Roman" w:cs="Times New Roman"/>
      <w:sz w:val="24"/>
      <w:szCs w:val="24"/>
      <w:lang w:val="ru-RU" w:eastAsia="ru-RU" w:bidi="ar-SA"/>
    </w:rPr>
  </w:style>
  <w:style w:type="paragraph" w:customStyle="1" w:styleId="21">
    <w:name w:val="Основной текст 21"/>
    <w:basedOn w:val="a"/>
    <w:rsid w:val="0051056E"/>
    <w:pPr>
      <w:overflowPunct w:val="0"/>
      <w:autoSpaceDE w:val="0"/>
      <w:spacing w:after="120" w:line="480" w:lineRule="auto"/>
      <w:textAlignment w:val="baseline"/>
    </w:pPr>
    <w:rPr>
      <w:sz w:val="20"/>
      <w:szCs w:val="20"/>
      <w:lang w:eastAsia="ar-SA"/>
    </w:rPr>
  </w:style>
  <w:style w:type="paragraph" w:customStyle="1" w:styleId="310">
    <w:name w:val="Основной текст 31"/>
    <w:basedOn w:val="a"/>
    <w:rsid w:val="0051056E"/>
    <w:pPr>
      <w:overflowPunct w:val="0"/>
      <w:autoSpaceDE w:val="0"/>
      <w:spacing w:after="120"/>
      <w:textAlignment w:val="baseline"/>
    </w:pPr>
    <w:rPr>
      <w:sz w:val="16"/>
      <w:szCs w:val="16"/>
      <w:lang w:eastAsia="ar-SA"/>
    </w:rPr>
  </w:style>
  <w:style w:type="paragraph" w:customStyle="1" w:styleId="af">
    <w:name w:val="Знак"/>
    <w:basedOn w:val="a"/>
    <w:uiPriority w:val="99"/>
    <w:rsid w:val="0051056E"/>
    <w:pPr>
      <w:spacing w:after="160" w:line="240" w:lineRule="exact"/>
    </w:pPr>
    <w:rPr>
      <w:rFonts w:ascii="Verdana" w:hAnsi="Verdana" w:cs="Verdana"/>
      <w:sz w:val="20"/>
      <w:szCs w:val="20"/>
      <w:lang w:val="en-US" w:eastAsia="en-US"/>
    </w:rPr>
  </w:style>
  <w:style w:type="table" w:styleId="af0">
    <w:name w:val="Table Grid"/>
    <w:basedOn w:val="a1"/>
    <w:uiPriority w:val="59"/>
    <w:rsid w:val="00E208F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Цитата1"/>
    <w:basedOn w:val="a"/>
    <w:uiPriority w:val="99"/>
    <w:rsid w:val="00E208F8"/>
    <w:pPr>
      <w:tabs>
        <w:tab w:val="left" w:pos="5164"/>
      </w:tabs>
      <w:ind w:left="-58" w:right="-61"/>
      <w:jc w:val="center"/>
    </w:pPr>
    <w:rPr>
      <w:rFonts w:ascii="Arial" w:hAnsi="Arial" w:cs="Arial"/>
      <w:sz w:val="22"/>
      <w:szCs w:val="20"/>
      <w:lang w:eastAsia="ar-SA"/>
    </w:rPr>
  </w:style>
  <w:style w:type="paragraph" w:styleId="af1">
    <w:name w:val="List Paragraph"/>
    <w:aliases w:val="ТЗ список,Абзац списка нумерованный"/>
    <w:basedOn w:val="a"/>
    <w:link w:val="af2"/>
    <w:uiPriority w:val="34"/>
    <w:qFormat/>
    <w:rsid w:val="00D348E4"/>
    <w:pPr>
      <w:spacing w:after="200" w:line="276" w:lineRule="auto"/>
      <w:ind w:left="720"/>
      <w:contextualSpacing/>
    </w:pPr>
    <w:rPr>
      <w:rFonts w:ascii="Calibri" w:hAnsi="Calibri"/>
      <w:sz w:val="22"/>
      <w:szCs w:val="22"/>
    </w:rPr>
  </w:style>
  <w:style w:type="paragraph" w:styleId="af3">
    <w:name w:val="Balloon Text"/>
    <w:basedOn w:val="a"/>
    <w:link w:val="af4"/>
    <w:unhideWhenUsed/>
    <w:rsid w:val="005F5ACC"/>
    <w:rPr>
      <w:rFonts w:ascii="Segoe UI" w:hAnsi="Segoe UI" w:cs="Segoe UI"/>
      <w:sz w:val="18"/>
      <w:szCs w:val="18"/>
    </w:rPr>
  </w:style>
  <w:style w:type="character" w:customStyle="1" w:styleId="af4">
    <w:name w:val="Текст выноски Знак"/>
    <w:link w:val="af3"/>
    <w:rsid w:val="005F5ACC"/>
    <w:rPr>
      <w:rFonts w:ascii="Segoe UI" w:hAnsi="Segoe UI" w:cs="Segoe UI"/>
      <w:sz w:val="18"/>
      <w:szCs w:val="18"/>
    </w:rPr>
  </w:style>
  <w:style w:type="paragraph" w:styleId="af5">
    <w:name w:val="header"/>
    <w:basedOn w:val="a"/>
    <w:link w:val="af6"/>
    <w:uiPriority w:val="99"/>
    <w:rsid w:val="009E5CA2"/>
    <w:pPr>
      <w:tabs>
        <w:tab w:val="center" w:pos="4677"/>
        <w:tab w:val="right" w:pos="9355"/>
      </w:tabs>
    </w:pPr>
  </w:style>
  <w:style w:type="character" w:customStyle="1" w:styleId="af6">
    <w:name w:val="Верхний колонтитул Знак"/>
    <w:basedOn w:val="a0"/>
    <w:link w:val="af5"/>
    <w:uiPriority w:val="99"/>
    <w:rsid w:val="009E5CA2"/>
    <w:rPr>
      <w:sz w:val="24"/>
      <w:szCs w:val="24"/>
    </w:rPr>
  </w:style>
  <w:style w:type="paragraph" w:styleId="af7">
    <w:name w:val="footer"/>
    <w:basedOn w:val="a"/>
    <w:link w:val="af8"/>
    <w:rsid w:val="009E5CA2"/>
    <w:pPr>
      <w:tabs>
        <w:tab w:val="center" w:pos="4677"/>
        <w:tab w:val="right" w:pos="9355"/>
      </w:tabs>
    </w:pPr>
  </w:style>
  <w:style w:type="character" w:customStyle="1" w:styleId="af8">
    <w:name w:val="Нижний колонтитул Знак"/>
    <w:basedOn w:val="a0"/>
    <w:link w:val="af7"/>
    <w:rsid w:val="009E5CA2"/>
    <w:rPr>
      <w:sz w:val="24"/>
      <w:szCs w:val="24"/>
    </w:rPr>
  </w:style>
  <w:style w:type="character" w:styleId="af9">
    <w:name w:val="page number"/>
    <w:basedOn w:val="a0"/>
    <w:rsid w:val="009E5CA2"/>
  </w:style>
  <w:style w:type="character" w:styleId="afa">
    <w:name w:val="Strong"/>
    <w:qFormat/>
    <w:rsid w:val="009E5CA2"/>
    <w:rPr>
      <w:b/>
      <w:bCs/>
    </w:rPr>
  </w:style>
  <w:style w:type="paragraph" w:customStyle="1" w:styleId="consplusnormal00">
    <w:name w:val="consplusnormal0"/>
    <w:basedOn w:val="a"/>
    <w:rsid w:val="009E5CA2"/>
    <w:pPr>
      <w:spacing w:before="100" w:after="100"/>
      <w:ind w:firstLine="120"/>
    </w:pPr>
    <w:rPr>
      <w:rFonts w:ascii="Verdana" w:hAnsi="Verdana"/>
    </w:rPr>
  </w:style>
  <w:style w:type="character" w:styleId="afb">
    <w:name w:val="annotation reference"/>
    <w:uiPriority w:val="99"/>
    <w:rsid w:val="009E5CA2"/>
    <w:rPr>
      <w:sz w:val="16"/>
      <w:szCs w:val="16"/>
    </w:rPr>
  </w:style>
  <w:style w:type="paragraph" w:styleId="afc">
    <w:name w:val="annotation text"/>
    <w:basedOn w:val="a"/>
    <w:link w:val="afd"/>
    <w:uiPriority w:val="99"/>
    <w:rsid w:val="009E5CA2"/>
    <w:rPr>
      <w:sz w:val="20"/>
      <w:szCs w:val="20"/>
    </w:rPr>
  </w:style>
  <w:style w:type="character" w:customStyle="1" w:styleId="afd">
    <w:name w:val="Текст примечания Знак"/>
    <w:basedOn w:val="a0"/>
    <w:link w:val="afc"/>
    <w:uiPriority w:val="99"/>
    <w:rsid w:val="009E5CA2"/>
  </w:style>
  <w:style w:type="paragraph" w:styleId="afe">
    <w:name w:val="annotation subject"/>
    <w:basedOn w:val="afc"/>
    <w:next w:val="afc"/>
    <w:link w:val="aff"/>
    <w:rsid w:val="009E5CA2"/>
    <w:rPr>
      <w:b/>
      <w:bCs/>
    </w:rPr>
  </w:style>
  <w:style w:type="character" w:customStyle="1" w:styleId="aff">
    <w:name w:val="Тема примечания Знак"/>
    <w:basedOn w:val="afd"/>
    <w:link w:val="afe"/>
    <w:rsid w:val="009E5CA2"/>
    <w:rPr>
      <w:b/>
      <w:bCs/>
    </w:rPr>
  </w:style>
  <w:style w:type="paragraph" w:customStyle="1" w:styleId="normd">
    <w:name w:val="normd"/>
    <w:basedOn w:val="a"/>
    <w:rsid w:val="009E5CA2"/>
    <w:pPr>
      <w:spacing w:before="100" w:beforeAutospacing="1" w:after="100" w:afterAutospacing="1"/>
    </w:pPr>
  </w:style>
  <w:style w:type="paragraph" w:styleId="HTML">
    <w:name w:val="HTML Preformatted"/>
    <w:basedOn w:val="a"/>
    <w:link w:val="HTML0"/>
    <w:uiPriority w:val="99"/>
    <w:unhideWhenUsed/>
    <w:rsid w:val="009E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E5CA2"/>
    <w:rPr>
      <w:rFonts w:ascii="Courier New" w:hAnsi="Courier New" w:cs="Courier New"/>
    </w:rPr>
  </w:style>
  <w:style w:type="character" w:customStyle="1" w:styleId="aff0">
    <w:name w:val="Основной текст_"/>
    <w:rsid w:val="009E5CA2"/>
    <w:rPr>
      <w:spacing w:val="1"/>
      <w:sz w:val="27"/>
      <w:szCs w:val="27"/>
      <w:shd w:val="clear" w:color="auto" w:fill="FFFFFF"/>
    </w:rPr>
  </w:style>
  <w:style w:type="paragraph" w:customStyle="1" w:styleId="aff1">
    <w:name w:val="Название проектного документа"/>
    <w:basedOn w:val="a"/>
    <w:rsid w:val="009E5CA2"/>
    <w:pPr>
      <w:widowControl w:val="0"/>
      <w:ind w:left="1701"/>
      <w:jc w:val="center"/>
    </w:pPr>
    <w:rPr>
      <w:rFonts w:ascii="Arial" w:hAnsi="Arial" w:cs="Arial"/>
      <w:b/>
      <w:bCs/>
      <w:color w:val="000080"/>
      <w:sz w:val="32"/>
      <w:szCs w:val="20"/>
    </w:rPr>
  </w:style>
  <w:style w:type="character" w:customStyle="1" w:styleId="22">
    <w:name w:val="Основной текст2"/>
    <w:uiPriority w:val="99"/>
    <w:rsid w:val="00BB3D74"/>
    <w:rPr>
      <w:rFonts w:ascii="Times New Roman" w:hAnsi="Times New Roman" w:cs="Times New Roman"/>
      <w:spacing w:val="0"/>
      <w:sz w:val="26"/>
      <w:szCs w:val="26"/>
      <w:lang w:bidi="ar-SA"/>
    </w:rPr>
  </w:style>
  <w:style w:type="paragraph" w:customStyle="1" w:styleId="aff2">
    <w:name w:val="Знак Знак Знак"/>
    <w:basedOn w:val="a"/>
    <w:rsid w:val="00D07F71"/>
    <w:pPr>
      <w:spacing w:before="100" w:beforeAutospacing="1" w:after="100" w:afterAutospacing="1"/>
    </w:pPr>
    <w:rPr>
      <w:rFonts w:ascii="Tahoma" w:hAnsi="Tahoma"/>
      <w:sz w:val="20"/>
      <w:szCs w:val="20"/>
      <w:lang w:val="en-US" w:eastAsia="en-US"/>
    </w:rPr>
  </w:style>
  <w:style w:type="numbering" w:customStyle="1" w:styleId="16">
    <w:name w:val="Нет списка1"/>
    <w:next w:val="a2"/>
    <w:uiPriority w:val="99"/>
    <w:semiHidden/>
    <w:unhideWhenUsed/>
    <w:rsid w:val="00D07F71"/>
  </w:style>
  <w:style w:type="paragraph" w:customStyle="1" w:styleId="aff3">
    <w:basedOn w:val="a"/>
    <w:next w:val="ad"/>
    <w:qFormat/>
    <w:rsid w:val="00D07F71"/>
    <w:pPr>
      <w:jc w:val="center"/>
    </w:pPr>
    <w:rPr>
      <w:rFonts w:ascii="Calibri" w:eastAsia="Calibri" w:hAnsi="Calibri"/>
      <w:b/>
      <w:spacing w:val="20"/>
      <w:sz w:val="28"/>
      <w:szCs w:val="20"/>
    </w:rPr>
  </w:style>
  <w:style w:type="numbering" w:customStyle="1" w:styleId="23">
    <w:name w:val="Нет списка2"/>
    <w:next w:val="a2"/>
    <w:uiPriority w:val="99"/>
    <w:semiHidden/>
    <w:unhideWhenUsed/>
    <w:rsid w:val="00D07F71"/>
  </w:style>
  <w:style w:type="character" w:customStyle="1" w:styleId="WW8Num1z0">
    <w:name w:val="WW8Num1z0"/>
    <w:rsid w:val="00D07F71"/>
    <w:rPr>
      <w:rFonts w:ascii="Vladimir Script" w:hAnsi="Vladimir Script" w:cs="Vladimir Script"/>
    </w:rPr>
  </w:style>
  <w:style w:type="character" w:customStyle="1" w:styleId="WW8Num1z1">
    <w:name w:val="WW8Num1z1"/>
    <w:rsid w:val="00D07F71"/>
    <w:rPr>
      <w:rFonts w:ascii="Courier New" w:hAnsi="Courier New" w:cs="Courier New"/>
    </w:rPr>
  </w:style>
  <w:style w:type="character" w:customStyle="1" w:styleId="WW8Num1z2">
    <w:name w:val="WW8Num1z2"/>
    <w:rsid w:val="00D07F71"/>
    <w:rPr>
      <w:rFonts w:ascii="Wingdings" w:hAnsi="Wingdings" w:cs="Wingdings"/>
    </w:rPr>
  </w:style>
  <w:style w:type="character" w:customStyle="1" w:styleId="WW8Num1z3">
    <w:name w:val="WW8Num1z3"/>
    <w:rsid w:val="00D07F71"/>
    <w:rPr>
      <w:rFonts w:ascii="Symbol" w:hAnsi="Symbol" w:cs="Symbol"/>
    </w:rPr>
  </w:style>
  <w:style w:type="character" w:customStyle="1" w:styleId="WW8Num2z0">
    <w:name w:val="WW8Num2z0"/>
    <w:rsid w:val="00D07F71"/>
    <w:rPr>
      <w:rFonts w:ascii="Vladimir Script" w:hAnsi="Vladimir Script" w:cs="Vladimir Script"/>
    </w:rPr>
  </w:style>
  <w:style w:type="character" w:customStyle="1" w:styleId="WW8Num2z1">
    <w:name w:val="WW8Num2z1"/>
    <w:rsid w:val="00D07F71"/>
    <w:rPr>
      <w:rFonts w:ascii="Courier New" w:hAnsi="Courier New" w:cs="Courier New"/>
    </w:rPr>
  </w:style>
  <w:style w:type="character" w:customStyle="1" w:styleId="WW8Num2z2">
    <w:name w:val="WW8Num2z2"/>
    <w:rsid w:val="00D07F71"/>
    <w:rPr>
      <w:rFonts w:ascii="Wingdings" w:hAnsi="Wingdings" w:cs="Wingdings"/>
    </w:rPr>
  </w:style>
  <w:style w:type="character" w:customStyle="1" w:styleId="WW8Num2z3">
    <w:name w:val="WW8Num2z3"/>
    <w:rsid w:val="00D07F71"/>
    <w:rPr>
      <w:rFonts w:ascii="Symbol" w:hAnsi="Symbol" w:cs="Symbol"/>
    </w:rPr>
  </w:style>
  <w:style w:type="character" w:customStyle="1" w:styleId="WW8Num3z0">
    <w:name w:val="WW8Num3z0"/>
    <w:rsid w:val="00D07F71"/>
    <w:rPr>
      <w:rFonts w:cs="Times New Roman"/>
    </w:rPr>
  </w:style>
  <w:style w:type="character" w:customStyle="1" w:styleId="WW8Num4z0">
    <w:name w:val="WW8Num4z0"/>
    <w:rsid w:val="00D07F71"/>
    <w:rPr>
      <w:b w:val="0"/>
    </w:rPr>
  </w:style>
  <w:style w:type="character" w:customStyle="1" w:styleId="WW8Num4z1">
    <w:name w:val="WW8Num4z1"/>
    <w:rsid w:val="00D07F71"/>
  </w:style>
  <w:style w:type="character" w:customStyle="1" w:styleId="WW8Num4z2">
    <w:name w:val="WW8Num4z2"/>
    <w:rsid w:val="00D07F71"/>
  </w:style>
  <w:style w:type="character" w:customStyle="1" w:styleId="WW8Num4z3">
    <w:name w:val="WW8Num4z3"/>
    <w:rsid w:val="00D07F71"/>
  </w:style>
  <w:style w:type="character" w:customStyle="1" w:styleId="WW8Num4z4">
    <w:name w:val="WW8Num4z4"/>
    <w:rsid w:val="00D07F71"/>
  </w:style>
  <w:style w:type="character" w:customStyle="1" w:styleId="WW8Num4z5">
    <w:name w:val="WW8Num4z5"/>
    <w:rsid w:val="00D07F71"/>
  </w:style>
  <w:style w:type="character" w:customStyle="1" w:styleId="WW8Num4z6">
    <w:name w:val="WW8Num4z6"/>
    <w:rsid w:val="00D07F71"/>
  </w:style>
  <w:style w:type="character" w:customStyle="1" w:styleId="WW8Num4z7">
    <w:name w:val="WW8Num4z7"/>
    <w:rsid w:val="00D07F71"/>
  </w:style>
  <w:style w:type="character" w:customStyle="1" w:styleId="WW8Num4z8">
    <w:name w:val="WW8Num4z8"/>
    <w:rsid w:val="00D07F71"/>
  </w:style>
  <w:style w:type="character" w:customStyle="1" w:styleId="WW8Num5z0">
    <w:name w:val="WW8Num5z0"/>
    <w:rsid w:val="00D07F71"/>
    <w:rPr>
      <w:rFonts w:cs="Times New Roman"/>
    </w:rPr>
  </w:style>
  <w:style w:type="character" w:customStyle="1" w:styleId="WW8Num5z1">
    <w:name w:val="WW8Num5z1"/>
    <w:rsid w:val="00D07F71"/>
    <w:rPr>
      <w:rFonts w:cs="Times New Roman"/>
      <w:b w:val="0"/>
      <w:bCs w:val="0"/>
    </w:rPr>
  </w:style>
  <w:style w:type="character" w:customStyle="1" w:styleId="WW8Num6z0">
    <w:name w:val="WW8Num6z0"/>
    <w:rsid w:val="00D07F71"/>
    <w:rPr>
      <w:rFonts w:cs="Times New Roman"/>
      <w:i w:val="0"/>
    </w:rPr>
  </w:style>
  <w:style w:type="character" w:customStyle="1" w:styleId="WW8Num6z1">
    <w:name w:val="WW8Num6z1"/>
    <w:rsid w:val="00D07F71"/>
    <w:rPr>
      <w:rFonts w:cs="Times New Roman"/>
    </w:rPr>
  </w:style>
  <w:style w:type="character" w:customStyle="1" w:styleId="WW8Num7z0">
    <w:name w:val="WW8Num7z0"/>
    <w:rsid w:val="00D07F71"/>
    <w:rPr>
      <w:rFonts w:cs="Times New Roman"/>
      <w:i w:val="0"/>
    </w:rPr>
  </w:style>
  <w:style w:type="character" w:customStyle="1" w:styleId="WW8Num8z0">
    <w:name w:val="WW8Num8z0"/>
    <w:rsid w:val="00D07F71"/>
    <w:rPr>
      <w:rFonts w:cs="Times New Roman"/>
    </w:rPr>
  </w:style>
  <w:style w:type="character" w:customStyle="1" w:styleId="WW8Num9z0">
    <w:name w:val="WW8Num9z0"/>
    <w:rsid w:val="00D07F71"/>
    <w:rPr>
      <w:rFonts w:cs="Times New Roman"/>
    </w:rPr>
  </w:style>
  <w:style w:type="character" w:customStyle="1" w:styleId="WW8Num10z0">
    <w:name w:val="WW8Num10z0"/>
    <w:rsid w:val="00D07F71"/>
    <w:rPr>
      <w:rFonts w:ascii="Vladimir Script" w:hAnsi="Vladimir Script" w:cs="Vladimir Script"/>
    </w:rPr>
  </w:style>
  <w:style w:type="character" w:customStyle="1" w:styleId="WW8Num10z1">
    <w:name w:val="WW8Num10z1"/>
    <w:rsid w:val="00D07F71"/>
    <w:rPr>
      <w:rFonts w:ascii="Courier New" w:hAnsi="Courier New" w:cs="Courier New"/>
    </w:rPr>
  </w:style>
  <w:style w:type="character" w:customStyle="1" w:styleId="WW8Num10z2">
    <w:name w:val="WW8Num10z2"/>
    <w:rsid w:val="00D07F71"/>
    <w:rPr>
      <w:rFonts w:ascii="Wingdings" w:hAnsi="Wingdings" w:cs="Wingdings"/>
    </w:rPr>
  </w:style>
  <w:style w:type="character" w:customStyle="1" w:styleId="WW8Num10z3">
    <w:name w:val="WW8Num10z3"/>
    <w:rsid w:val="00D07F71"/>
    <w:rPr>
      <w:rFonts w:ascii="Symbol" w:hAnsi="Symbol" w:cs="Symbol"/>
    </w:rPr>
  </w:style>
  <w:style w:type="character" w:customStyle="1" w:styleId="WW8Num11z0">
    <w:name w:val="WW8Num11z0"/>
    <w:rsid w:val="00D07F71"/>
    <w:rPr>
      <w:rFonts w:cs="Times New Roman"/>
    </w:rPr>
  </w:style>
  <w:style w:type="character" w:customStyle="1" w:styleId="WW8Num12z0">
    <w:name w:val="WW8Num12z0"/>
    <w:rsid w:val="00D07F71"/>
    <w:rPr>
      <w:rFonts w:ascii="Vladimir Script" w:hAnsi="Vladimir Script" w:cs="Vladimir Script"/>
    </w:rPr>
  </w:style>
  <w:style w:type="character" w:customStyle="1" w:styleId="WW8Num12z1">
    <w:name w:val="WW8Num12z1"/>
    <w:rsid w:val="00D07F71"/>
    <w:rPr>
      <w:rFonts w:ascii="Courier New" w:hAnsi="Courier New" w:cs="Courier New"/>
    </w:rPr>
  </w:style>
  <w:style w:type="character" w:customStyle="1" w:styleId="WW8Num12z2">
    <w:name w:val="WW8Num12z2"/>
    <w:rsid w:val="00D07F71"/>
    <w:rPr>
      <w:rFonts w:ascii="Wingdings" w:hAnsi="Wingdings" w:cs="Wingdings"/>
    </w:rPr>
  </w:style>
  <w:style w:type="character" w:customStyle="1" w:styleId="WW8Num12z3">
    <w:name w:val="WW8Num12z3"/>
    <w:rsid w:val="00D07F71"/>
    <w:rPr>
      <w:rFonts w:ascii="Symbol" w:hAnsi="Symbol" w:cs="Symbol"/>
    </w:rPr>
  </w:style>
  <w:style w:type="character" w:customStyle="1" w:styleId="WW8Num13z0">
    <w:name w:val="WW8Num13z0"/>
    <w:rsid w:val="00D07F71"/>
  </w:style>
  <w:style w:type="character" w:customStyle="1" w:styleId="WW8Num13z1">
    <w:name w:val="WW8Num13z1"/>
    <w:rsid w:val="00D07F71"/>
  </w:style>
  <w:style w:type="character" w:customStyle="1" w:styleId="WW8Num13z2">
    <w:name w:val="WW8Num13z2"/>
    <w:rsid w:val="00D07F71"/>
  </w:style>
  <w:style w:type="character" w:customStyle="1" w:styleId="WW8Num13z3">
    <w:name w:val="WW8Num13z3"/>
    <w:rsid w:val="00D07F71"/>
  </w:style>
  <w:style w:type="character" w:customStyle="1" w:styleId="WW8Num13z4">
    <w:name w:val="WW8Num13z4"/>
    <w:rsid w:val="00D07F71"/>
  </w:style>
  <w:style w:type="character" w:customStyle="1" w:styleId="WW8Num13z5">
    <w:name w:val="WW8Num13z5"/>
    <w:rsid w:val="00D07F71"/>
  </w:style>
  <w:style w:type="character" w:customStyle="1" w:styleId="WW8Num13z6">
    <w:name w:val="WW8Num13z6"/>
    <w:rsid w:val="00D07F71"/>
  </w:style>
  <w:style w:type="character" w:customStyle="1" w:styleId="WW8Num13z7">
    <w:name w:val="WW8Num13z7"/>
    <w:rsid w:val="00D07F71"/>
  </w:style>
  <w:style w:type="character" w:customStyle="1" w:styleId="WW8Num13z8">
    <w:name w:val="WW8Num13z8"/>
    <w:rsid w:val="00D07F71"/>
  </w:style>
  <w:style w:type="character" w:customStyle="1" w:styleId="WW8Num14z0">
    <w:name w:val="WW8Num14z0"/>
    <w:rsid w:val="00D07F71"/>
    <w:rPr>
      <w:rFonts w:cs="Times New Roman"/>
    </w:rPr>
  </w:style>
  <w:style w:type="character" w:customStyle="1" w:styleId="WW8Num15z0">
    <w:name w:val="WW8Num15z0"/>
    <w:rsid w:val="00D07F71"/>
    <w:rPr>
      <w:rFonts w:cs="Times New Roman"/>
    </w:rPr>
  </w:style>
  <w:style w:type="character" w:customStyle="1" w:styleId="WW8Num16z0">
    <w:name w:val="WW8Num16z0"/>
    <w:rsid w:val="00D07F71"/>
    <w:rPr>
      <w:rFonts w:cs="Times New Roman"/>
    </w:rPr>
  </w:style>
  <w:style w:type="character" w:customStyle="1" w:styleId="WW8Num17z0">
    <w:name w:val="WW8Num17z0"/>
    <w:rsid w:val="00D07F71"/>
  </w:style>
  <w:style w:type="character" w:customStyle="1" w:styleId="WW8Num17z1">
    <w:name w:val="WW8Num17z1"/>
    <w:rsid w:val="00D07F71"/>
  </w:style>
  <w:style w:type="character" w:customStyle="1" w:styleId="WW8Num17z2">
    <w:name w:val="WW8Num17z2"/>
    <w:rsid w:val="00D07F71"/>
  </w:style>
  <w:style w:type="character" w:customStyle="1" w:styleId="WW8Num17z3">
    <w:name w:val="WW8Num17z3"/>
    <w:rsid w:val="00D07F71"/>
  </w:style>
  <w:style w:type="character" w:customStyle="1" w:styleId="WW8Num17z4">
    <w:name w:val="WW8Num17z4"/>
    <w:rsid w:val="00D07F71"/>
  </w:style>
  <w:style w:type="character" w:customStyle="1" w:styleId="WW8Num17z5">
    <w:name w:val="WW8Num17z5"/>
    <w:rsid w:val="00D07F71"/>
  </w:style>
  <w:style w:type="character" w:customStyle="1" w:styleId="WW8Num17z6">
    <w:name w:val="WW8Num17z6"/>
    <w:rsid w:val="00D07F71"/>
  </w:style>
  <w:style w:type="character" w:customStyle="1" w:styleId="WW8Num17z7">
    <w:name w:val="WW8Num17z7"/>
    <w:rsid w:val="00D07F71"/>
  </w:style>
  <w:style w:type="character" w:customStyle="1" w:styleId="WW8Num17z8">
    <w:name w:val="WW8Num17z8"/>
    <w:rsid w:val="00D07F71"/>
  </w:style>
  <w:style w:type="character" w:customStyle="1" w:styleId="WW8Num18z0">
    <w:name w:val="WW8Num18z0"/>
    <w:rsid w:val="00D07F71"/>
    <w:rPr>
      <w:rFonts w:ascii="Times New Roman" w:eastAsia="Times New Roman" w:hAnsi="Times New Roman" w:cs="Times New Roman"/>
    </w:rPr>
  </w:style>
  <w:style w:type="character" w:customStyle="1" w:styleId="WW8Num18z1">
    <w:name w:val="WW8Num18z1"/>
    <w:rsid w:val="00D07F71"/>
    <w:rPr>
      <w:rFonts w:ascii="Courier New" w:hAnsi="Courier New" w:cs="Courier New"/>
    </w:rPr>
  </w:style>
  <w:style w:type="character" w:customStyle="1" w:styleId="WW8Num18z2">
    <w:name w:val="WW8Num18z2"/>
    <w:rsid w:val="00D07F71"/>
    <w:rPr>
      <w:rFonts w:ascii="Wingdings" w:hAnsi="Wingdings" w:cs="Wingdings"/>
    </w:rPr>
  </w:style>
  <w:style w:type="character" w:customStyle="1" w:styleId="WW8Num18z3">
    <w:name w:val="WW8Num18z3"/>
    <w:rsid w:val="00D07F71"/>
    <w:rPr>
      <w:rFonts w:ascii="Symbol" w:hAnsi="Symbol" w:cs="Symbol"/>
    </w:rPr>
  </w:style>
  <w:style w:type="character" w:customStyle="1" w:styleId="WW8Num19z0">
    <w:name w:val="WW8Num19z0"/>
    <w:rsid w:val="00D07F71"/>
    <w:rPr>
      <w:rFonts w:cs="Times New Roman"/>
      <w:b w:val="0"/>
    </w:rPr>
  </w:style>
  <w:style w:type="character" w:customStyle="1" w:styleId="WW8Num20z0">
    <w:name w:val="WW8Num20z0"/>
    <w:rsid w:val="00D07F71"/>
    <w:rPr>
      <w:rFonts w:cs="Times New Roman"/>
    </w:rPr>
  </w:style>
  <w:style w:type="character" w:customStyle="1" w:styleId="WW8Num21z0">
    <w:name w:val="WW8Num21z0"/>
    <w:rsid w:val="00D07F71"/>
    <w:rPr>
      <w:rFonts w:ascii="Vladimir Script" w:hAnsi="Vladimir Script" w:cs="Vladimir Script"/>
    </w:rPr>
  </w:style>
  <w:style w:type="character" w:customStyle="1" w:styleId="WW8Num21z1">
    <w:name w:val="WW8Num21z1"/>
    <w:rsid w:val="00D07F71"/>
    <w:rPr>
      <w:rFonts w:ascii="Courier New" w:hAnsi="Courier New" w:cs="Courier New"/>
    </w:rPr>
  </w:style>
  <w:style w:type="character" w:customStyle="1" w:styleId="WW8Num21z2">
    <w:name w:val="WW8Num21z2"/>
    <w:rsid w:val="00D07F71"/>
    <w:rPr>
      <w:rFonts w:ascii="Wingdings" w:hAnsi="Wingdings" w:cs="Wingdings"/>
    </w:rPr>
  </w:style>
  <w:style w:type="character" w:customStyle="1" w:styleId="WW8Num21z3">
    <w:name w:val="WW8Num21z3"/>
    <w:rsid w:val="00D07F71"/>
    <w:rPr>
      <w:rFonts w:ascii="Symbol" w:hAnsi="Symbol" w:cs="Symbol"/>
    </w:rPr>
  </w:style>
  <w:style w:type="character" w:customStyle="1" w:styleId="WW8Num22z0">
    <w:name w:val="WW8Num22z0"/>
    <w:rsid w:val="00D07F71"/>
  </w:style>
  <w:style w:type="character" w:customStyle="1" w:styleId="WW8Num22z1">
    <w:name w:val="WW8Num22z1"/>
    <w:rsid w:val="00D07F71"/>
  </w:style>
  <w:style w:type="character" w:customStyle="1" w:styleId="WW8Num22z2">
    <w:name w:val="WW8Num22z2"/>
    <w:rsid w:val="00D07F71"/>
  </w:style>
  <w:style w:type="character" w:customStyle="1" w:styleId="WW8Num22z3">
    <w:name w:val="WW8Num22z3"/>
    <w:rsid w:val="00D07F71"/>
  </w:style>
  <w:style w:type="character" w:customStyle="1" w:styleId="WW8Num22z4">
    <w:name w:val="WW8Num22z4"/>
    <w:rsid w:val="00D07F71"/>
  </w:style>
  <w:style w:type="character" w:customStyle="1" w:styleId="WW8Num22z5">
    <w:name w:val="WW8Num22z5"/>
    <w:rsid w:val="00D07F71"/>
  </w:style>
  <w:style w:type="character" w:customStyle="1" w:styleId="WW8Num22z6">
    <w:name w:val="WW8Num22z6"/>
    <w:rsid w:val="00D07F71"/>
  </w:style>
  <w:style w:type="character" w:customStyle="1" w:styleId="WW8Num22z7">
    <w:name w:val="WW8Num22z7"/>
    <w:rsid w:val="00D07F71"/>
  </w:style>
  <w:style w:type="character" w:customStyle="1" w:styleId="WW8Num22z8">
    <w:name w:val="WW8Num22z8"/>
    <w:rsid w:val="00D07F71"/>
  </w:style>
  <w:style w:type="character" w:customStyle="1" w:styleId="WW8Num23z0">
    <w:name w:val="WW8Num23z0"/>
    <w:rsid w:val="00D07F71"/>
    <w:rPr>
      <w:rFonts w:cs="Times New Roman"/>
    </w:rPr>
  </w:style>
  <w:style w:type="character" w:customStyle="1" w:styleId="WW8Num23z1">
    <w:name w:val="WW8Num23z1"/>
    <w:rsid w:val="00D07F71"/>
    <w:rPr>
      <w:rFonts w:ascii="Vladimir Script" w:hAnsi="Vladimir Script" w:cs="Vladimir Script"/>
    </w:rPr>
  </w:style>
  <w:style w:type="character" w:customStyle="1" w:styleId="WW8Num24z0">
    <w:name w:val="WW8Num24z0"/>
    <w:rsid w:val="00D07F71"/>
    <w:rPr>
      <w:rFonts w:cs="Times New Roman"/>
    </w:rPr>
  </w:style>
  <w:style w:type="character" w:customStyle="1" w:styleId="WW8Num25z0">
    <w:name w:val="WW8Num25z0"/>
    <w:rsid w:val="00D07F71"/>
    <w:rPr>
      <w:rFonts w:cs="Times New Roman"/>
    </w:rPr>
  </w:style>
  <w:style w:type="character" w:customStyle="1" w:styleId="WW8Num26z0">
    <w:name w:val="WW8Num26z0"/>
    <w:rsid w:val="00D07F71"/>
    <w:rPr>
      <w:rFonts w:cs="Times New Roman"/>
    </w:rPr>
  </w:style>
  <w:style w:type="character" w:customStyle="1" w:styleId="WW8Num27z0">
    <w:name w:val="WW8Num27z0"/>
    <w:rsid w:val="00D07F71"/>
    <w:rPr>
      <w:rFonts w:cs="Times New Roman"/>
      <w:b w:val="0"/>
      <w:bCs w:val="0"/>
    </w:rPr>
  </w:style>
  <w:style w:type="character" w:customStyle="1" w:styleId="WW8Num28z0">
    <w:name w:val="WW8Num28z0"/>
    <w:rsid w:val="00D07F71"/>
    <w:rPr>
      <w:rFonts w:ascii="Vladimir Script" w:hAnsi="Vladimir Script" w:cs="Vladimir Script"/>
    </w:rPr>
  </w:style>
  <w:style w:type="character" w:customStyle="1" w:styleId="WW8Num28z1">
    <w:name w:val="WW8Num28z1"/>
    <w:rsid w:val="00D07F71"/>
    <w:rPr>
      <w:rFonts w:cs="Times New Roman"/>
    </w:rPr>
  </w:style>
  <w:style w:type="character" w:customStyle="1" w:styleId="WW8Num28z2">
    <w:name w:val="WW8Num28z2"/>
    <w:rsid w:val="00D07F71"/>
    <w:rPr>
      <w:rFonts w:ascii="Wingdings" w:hAnsi="Wingdings" w:cs="Wingdings"/>
    </w:rPr>
  </w:style>
  <w:style w:type="character" w:customStyle="1" w:styleId="WW8Num28z3">
    <w:name w:val="WW8Num28z3"/>
    <w:rsid w:val="00D07F71"/>
    <w:rPr>
      <w:rFonts w:ascii="Symbol" w:hAnsi="Symbol" w:cs="Symbol"/>
    </w:rPr>
  </w:style>
  <w:style w:type="character" w:customStyle="1" w:styleId="WW8Num28z4">
    <w:name w:val="WW8Num28z4"/>
    <w:rsid w:val="00D07F71"/>
    <w:rPr>
      <w:rFonts w:ascii="Courier New" w:hAnsi="Courier New" w:cs="Courier New"/>
    </w:rPr>
  </w:style>
  <w:style w:type="character" w:customStyle="1" w:styleId="WW8Num29z0">
    <w:name w:val="WW8Num29z0"/>
    <w:rsid w:val="00D07F71"/>
    <w:rPr>
      <w:rFonts w:cs="Times New Roman"/>
    </w:rPr>
  </w:style>
  <w:style w:type="character" w:customStyle="1" w:styleId="WW8Num30z0">
    <w:name w:val="WW8Num30z0"/>
    <w:rsid w:val="00D07F71"/>
    <w:rPr>
      <w:rFonts w:cs="Times New Roman"/>
    </w:rPr>
  </w:style>
  <w:style w:type="character" w:customStyle="1" w:styleId="WW8Num31z0">
    <w:name w:val="WW8Num31z0"/>
    <w:rsid w:val="00D07F71"/>
    <w:rPr>
      <w:rFonts w:cs="Times New Roman"/>
    </w:rPr>
  </w:style>
  <w:style w:type="character" w:customStyle="1" w:styleId="WW8Num31z1">
    <w:name w:val="WW8Num31z1"/>
    <w:rsid w:val="00D07F71"/>
    <w:rPr>
      <w:rFonts w:cs="Times New Roman"/>
      <w:b w:val="0"/>
      <w:bCs w:val="0"/>
    </w:rPr>
  </w:style>
  <w:style w:type="character" w:customStyle="1" w:styleId="WW8Num32z0">
    <w:name w:val="WW8Num32z0"/>
    <w:rsid w:val="00D07F71"/>
  </w:style>
  <w:style w:type="character" w:customStyle="1" w:styleId="WW8Num32z1">
    <w:name w:val="WW8Num32z1"/>
    <w:rsid w:val="00D07F71"/>
  </w:style>
  <w:style w:type="character" w:customStyle="1" w:styleId="WW8Num32z2">
    <w:name w:val="WW8Num32z2"/>
    <w:rsid w:val="00D07F71"/>
  </w:style>
  <w:style w:type="character" w:customStyle="1" w:styleId="WW8Num32z3">
    <w:name w:val="WW8Num32z3"/>
    <w:rsid w:val="00D07F71"/>
  </w:style>
  <w:style w:type="character" w:customStyle="1" w:styleId="WW8Num32z4">
    <w:name w:val="WW8Num32z4"/>
    <w:rsid w:val="00D07F71"/>
  </w:style>
  <w:style w:type="character" w:customStyle="1" w:styleId="WW8Num32z5">
    <w:name w:val="WW8Num32z5"/>
    <w:rsid w:val="00D07F71"/>
  </w:style>
  <w:style w:type="character" w:customStyle="1" w:styleId="WW8Num32z6">
    <w:name w:val="WW8Num32z6"/>
    <w:rsid w:val="00D07F71"/>
  </w:style>
  <w:style w:type="character" w:customStyle="1" w:styleId="WW8Num32z7">
    <w:name w:val="WW8Num32z7"/>
    <w:rsid w:val="00D07F71"/>
  </w:style>
  <w:style w:type="character" w:customStyle="1" w:styleId="WW8Num32z8">
    <w:name w:val="WW8Num32z8"/>
    <w:rsid w:val="00D07F71"/>
  </w:style>
  <w:style w:type="character" w:customStyle="1" w:styleId="WW8Num33z0">
    <w:name w:val="WW8Num33z0"/>
    <w:rsid w:val="00D07F71"/>
    <w:rPr>
      <w:rFonts w:cs="Times New Roman"/>
    </w:rPr>
  </w:style>
  <w:style w:type="character" w:customStyle="1" w:styleId="WW8Num34z0">
    <w:name w:val="WW8Num34z0"/>
    <w:rsid w:val="00D07F71"/>
    <w:rPr>
      <w:rFonts w:cs="Times New Roman"/>
    </w:rPr>
  </w:style>
  <w:style w:type="character" w:customStyle="1" w:styleId="WW8Num35z0">
    <w:name w:val="WW8Num35z0"/>
    <w:rsid w:val="00D07F71"/>
  </w:style>
  <w:style w:type="character" w:customStyle="1" w:styleId="WW8Num35z1">
    <w:name w:val="WW8Num35z1"/>
    <w:rsid w:val="00D07F71"/>
  </w:style>
  <w:style w:type="character" w:customStyle="1" w:styleId="WW8Num35z2">
    <w:name w:val="WW8Num35z2"/>
    <w:rsid w:val="00D07F71"/>
  </w:style>
  <w:style w:type="character" w:customStyle="1" w:styleId="WW8Num35z3">
    <w:name w:val="WW8Num35z3"/>
    <w:rsid w:val="00D07F71"/>
  </w:style>
  <w:style w:type="character" w:customStyle="1" w:styleId="WW8Num35z4">
    <w:name w:val="WW8Num35z4"/>
    <w:rsid w:val="00D07F71"/>
  </w:style>
  <w:style w:type="character" w:customStyle="1" w:styleId="WW8Num35z5">
    <w:name w:val="WW8Num35z5"/>
    <w:rsid w:val="00D07F71"/>
  </w:style>
  <w:style w:type="character" w:customStyle="1" w:styleId="WW8Num35z6">
    <w:name w:val="WW8Num35z6"/>
    <w:rsid w:val="00D07F71"/>
  </w:style>
  <w:style w:type="character" w:customStyle="1" w:styleId="WW8Num35z7">
    <w:name w:val="WW8Num35z7"/>
    <w:rsid w:val="00D07F71"/>
  </w:style>
  <w:style w:type="character" w:customStyle="1" w:styleId="WW8Num35z8">
    <w:name w:val="WW8Num35z8"/>
    <w:rsid w:val="00D07F71"/>
  </w:style>
  <w:style w:type="character" w:customStyle="1" w:styleId="WW8Num36z0">
    <w:name w:val="WW8Num36z0"/>
    <w:rsid w:val="00D07F71"/>
    <w:rPr>
      <w:rFonts w:ascii="Vladimir Script" w:hAnsi="Vladimir Script" w:cs="Vladimir Script"/>
      <w:sz w:val="28"/>
      <w:szCs w:val="28"/>
    </w:rPr>
  </w:style>
  <w:style w:type="character" w:customStyle="1" w:styleId="WW8Num36z1">
    <w:name w:val="WW8Num36z1"/>
    <w:rsid w:val="00D07F71"/>
    <w:rPr>
      <w:rFonts w:ascii="Courier New" w:hAnsi="Courier New" w:cs="Courier New"/>
    </w:rPr>
  </w:style>
  <w:style w:type="character" w:customStyle="1" w:styleId="WW8Num36z2">
    <w:name w:val="WW8Num36z2"/>
    <w:rsid w:val="00D07F71"/>
    <w:rPr>
      <w:rFonts w:ascii="Wingdings" w:hAnsi="Wingdings" w:cs="Wingdings"/>
    </w:rPr>
  </w:style>
  <w:style w:type="character" w:customStyle="1" w:styleId="WW8Num36z3">
    <w:name w:val="WW8Num36z3"/>
    <w:rsid w:val="00D07F71"/>
    <w:rPr>
      <w:rFonts w:ascii="Symbol" w:hAnsi="Symbol" w:cs="Symbol"/>
    </w:rPr>
  </w:style>
  <w:style w:type="character" w:customStyle="1" w:styleId="WW8Num37z0">
    <w:name w:val="WW8Num37z0"/>
    <w:rsid w:val="00D07F71"/>
    <w:rPr>
      <w:rFonts w:cs="Times New Roman"/>
    </w:rPr>
  </w:style>
  <w:style w:type="character" w:customStyle="1" w:styleId="WW8Num38z0">
    <w:name w:val="WW8Num38z0"/>
    <w:rsid w:val="00D07F71"/>
    <w:rPr>
      <w:rFonts w:ascii="Vladimir Script" w:hAnsi="Vladimir Script" w:cs="Vladimir Script"/>
    </w:rPr>
  </w:style>
  <w:style w:type="character" w:customStyle="1" w:styleId="WW8Num38z1">
    <w:name w:val="WW8Num38z1"/>
    <w:rsid w:val="00D07F71"/>
    <w:rPr>
      <w:rFonts w:ascii="Courier New" w:hAnsi="Courier New" w:cs="Courier New"/>
    </w:rPr>
  </w:style>
  <w:style w:type="character" w:customStyle="1" w:styleId="WW8Num38z2">
    <w:name w:val="WW8Num38z2"/>
    <w:rsid w:val="00D07F71"/>
    <w:rPr>
      <w:rFonts w:ascii="Wingdings" w:hAnsi="Wingdings" w:cs="Wingdings"/>
    </w:rPr>
  </w:style>
  <w:style w:type="character" w:customStyle="1" w:styleId="WW8Num38z3">
    <w:name w:val="WW8Num38z3"/>
    <w:rsid w:val="00D07F71"/>
    <w:rPr>
      <w:rFonts w:ascii="Symbol" w:hAnsi="Symbol" w:cs="Symbol"/>
    </w:rPr>
  </w:style>
  <w:style w:type="character" w:customStyle="1" w:styleId="WW8Num39z0">
    <w:name w:val="WW8Num39z0"/>
    <w:rsid w:val="00D07F71"/>
    <w:rPr>
      <w:rFonts w:cs="Times New Roman"/>
    </w:rPr>
  </w:style>
  <w:style w:type="character" w:customStyle="1" w:styleId="WW8Num40z0">
    <w:name w:val="WW8Num40z0"/>
    <w:rsid w:val="00D07F71"/>
    <w:rPr>
      <w:rFonts w:cs="Times New Roman"/>
    </w:rPr>
  </w:style>
  <w:style w:type="character" w:customStyle="1" w:styleId="WW8Num41z0">
    <w:name w:val="WW8Num41z0"/>
    <w:rsid w:val="00D07F71"/>
    <w:rPr>
      <w:rFonts w:cs="Times New Roman"/>
    </w:rPr>
  </w:style>
  <w:style w:type="character" w:customStyle="1" w:styleId="WW8Num42z0">
    <w:name w:val="WW8Num42z0"/>
    <w:rsid w:val="00D07F71"/>
    <w:rPr>
      <w:rFonts w:ascii="Vladimir Script" w:hAnsi="Vladimir Script" w:cs="Vladimir Script"/>
    </w:rPr>
  </w:style>
  <w:style w:type="character" w:customStyle="1" w:styleId="WW8Num42z1">
    <w:name w:val="WW8Num42z1"/>
    <w:rsid w:val="00D07F71"/>
    <w:rPr>
      <w:rFonts w:ascii="Courier New" w:hAnsi="Courier New" w:cs="Courier New"/>
    </w:rPr>
  </w:style>
  <w:style w:type="character" w:customStyle="1" w:styleId="WW8Num42z2">
    <w:name w:val="WW8Num42z2"/>
    <w:rsid w:val="00D07F71"/>
    <w:rPr>
      <w:rFonts w:ascii="Wingdings" w:hAnsi="Wingdings" w:cs="Wingdings"/>
    </w:rPr>
  </w:style>
  <w:style w:type="character" w:customStyle="1" w:styleId="WW8Num42z3">
    <w:name w:val="WW8Num42z3"/>
    <w:rsid w:val="00D07F71"/>
    <w:rPr>
      <w:rFonts w:ascii="Symbol" w:hAnsi="Symbol" w:cs="Symbol"/>
    </w:rPr>
  </w:style>
  <w:style w:type="character" w:customStyle="1" w:styleId="17">
    <w:name w:val="Основной шрифт абзаца1"/>
    <w:rsid w:val="00D07F71"/>
  </w:style>
  <w:style w:type="character" w:customStyle="1" w:styleId="aff4">
    <w:name w:val="Схема документа Знак"/>
    <w:rsid w:val="00D07F71"/>
    <w:rPr>
      <w:rFonts w:ascii="Tahoma" w:hAnsi="Tahoma" w:cs="Tahoma"/>
      <w:sz w:val="20"/>
      <w:shd w:val="clear" w:color="auto" w:fill="000080"/>
    </w:rPr>
  </w:style>
  <w:style w:type="character" w:customStyle="1" w:styleId="24">
    <w:name w:val="Основной текст 2 Знак"/>
    <w:rsid w:val="00D07F71"/>
    <w:rPr>
      <w:rFonts w:ascii="Arial" w:hAnsi="Arial" w:cs="Arial"/>
      <w:b/>
      <w:sz w:val="24"/>
    </w:rPr>
  </w:style>
  <w:style w:type="character" w:customStyle="1" w:styleId="aff5">
    <w:name w:val="Название Знак"/>
    <w:rsid w:val="00D07F71"/>
    <w:rPr>
      <w:b/>
      <w:spacing w:val="20"/>
      <w:sz w:val="28"/>
    </w:rPr>
  </w:style>
  <w:style w:type="character" w:customStyle="1" w:styleId="18">
    <w:name w:val="Знак примечания1"/>
    <w:rsid w:val="00D07F71"/>
    <w:rPr>
      <w:sz w:val="16"/>
      <w:szCs w:val="16"/>
    </w:rPr>
  </w:style>
  <w:style w:type="character" w:customStyle="1" w:styleId="FontStyle13">
    <w:name w:val="Font Style13"/>
    <w:rsid w:val="00D07F71"/>
    <w:rPr>
      <w:rFonts w:ascii="Times New Roman" w:hAnsi="Times New Roman" w:cs="Times New Roman"/>
      <w:spacing w:val="-10"/>
      <w:sz w:val="28"/>
      <w:szCs w:val="28"/>
    </w:rPr>
  </w:style>
  <w:style w:type="character" w:customStyle="1" w:styleId="19">
    <w:name w:val="Основной текст Знак1"/>
    <w:basedOn w:val="a0"/>
    <w:rsid w:val="00D07F71"/>
    <w:rPr>
      <w:rFonts w:ascii="Times New Roman" w:eastAsia="Times New Roman" w:hAnsi="Times New Roman"/>
      <w:sz w:val="24"/>
      <w:szCs w:val="24"/>
      <w:lang w:eastAsia="zh-CN"/>
    </w:rPr>
  </w:style>
  <w:style w:type="paragraph" w:styleId="aff6">
    <w:name w:val="List"/>
    <w:basedOn w:val="a"/>
    <w:rsid w:val="00D07F71"/>
    <w:pPr>
      <w:suppressAutoHyphens/>
      <w:ind w:left="283" w:hanging="283"/>
    </w:pPr>
    <w:rPr>
      <w:lang w:eastAsia="zh-CN"/>
    </w:rPr>
  </w:style>
  <w:style w:type="paragraph" w:styleId="aff7">
    <w:name w:val="caption"/>
    <w:basedOn w:val="a"/>
    <w:qFormat/>
    <w:rsid w:val="00D07F71"/>
    <w:pPr>
      <w:suppressLineNumbers/>
      <w:suppressAutoHyphens/>
      <w:spacing w:before="120" w:after="120" w:line="276" w:lineRule="auto"/>
    </w:pPr>
    <w:rPr>
      <w:rFonts w:ascii="Calibri" w:hAnsi="Calibri" w:cs="FreeSans"/>
      <w:i/>
      <w:iCs/>
      <w:lang w:eastAsia="zh-CN"/>
    </w:rPr>
  </w:style>
  <w:style w:type="paragraph" w:customStyle="1" w:styleId="1a">
    <w:name w:val="Указатель1"/>
    <w:basedOn w:val="a"/>
    <w:rsid w:val="00D07F71"/>
    <w:pPr>
      <w:suppressLineNumbers/>
      <w:suppressAutoHyphens/>
      <w:spacing w:after="200" w:line="276" w:lineRule="auto"/>
    </w:pPr>
    <w:rPr>
      <w:rFonts w:ascii="Calibri" w:hAnsi="Calibri" w:cs="FreeSans"/>
      <w:sz w:val="22"/>
      <w:szCs w:val="22"/>
      <w:lang w:eastAsia="zh-CN"/>
    </w:rPr>
  </w:style>
  <w:style w:type="character" w:customStyle="1" w:styleId="1b">
    <w:name w:val="Верхний колонтитул Знак1"/>
    <w:uiPriority w:val="99"/>
    <w:rsid w:val="00D07F71"/>
    <w:rPr>
      <w:sz w:val="24"/>
      <w:szCs w:val="24"/>
      <w:lang w:eastAsia="zh-CN"/>
    </w:rPr>
  </w:style>
  <w:style w:type="character" w:customStyle="1" w:styleId="1c">
    <w:name w:val="Нижний колонтитул Знак1"/>
    <w:rsid w:val="00D07F71"/>
    <w:rPr>
      <w:sz w:val="24"/>
      <w:szCs w:val="24"/>
      <w:lang w:eastAsia="zh-CN"/>
    </w:rPr>
  </w:style>
  <w:style w:type="character" w:customStyle="1" w:styleId="HTML1">
    <w:name w:val="Стандартный HTML Знак1"/>
    <w:basedOn w:val="a0"/>
    <w:uiPriority w:val="99"/>
    <w:rsid w:val="00D07F71"/>
    <w:rPr>
      <w:rFonts w:ascii="Courier New" w:eastAsia="Times New Roman" w:hAnsi="Courier New" w:cs="Courier New"/>
      <w:lang w:eastAsia="zh-CN"/>
    </w:rPr>
  </w:style>
  <w:style w:type="character" w:customStyle="1" w:styleId="1d">
    <w:name w:val="Текст выноски Знак1"/>
    <w:rsid w:val="00D07F71"/>
    <w:rPr>
      <w:rFonts w:ascii="Tahoma" w:hAnsi="Tahoma" w:cs="Tahoma"/>
      <w:sz w:val="16"/>
      <w:szCs w:val="16"/>
      <w:lang w:eastAsia="zh-CN"/>
    </w:rPr>
  </w:style>
  <w:style w:type="paragraph" w:customStyle="1" w:styleId="1e">
    <w:name w:val="Схема документа1"/>
    <w:basedOn w:val="a"/>
    <w:rsid w:val="00D07F71"/>
    <w:pPr>
      <w:shd w:val="clear" w:color="auto" w:fill="000080"/>
      <w:suppressAutoHyphens/>
    </w:pPr>
    <w:rPr>
      <w:rFonts w:ascii="Tahoma" w:hAnsi="Tahoma" w:cs="Tahoma"/>
      <w:sz w:val="20"/>
      <w:szCs w:val="20"/>
      <w:lang w:eastAsia="zh-CN"/>
    </w:rPr>
  </w:style>
  <w:style w:type="paragraph" w:customStyle="1" w:styleId="1f">
    <w:name w:val="Знак1 Знак Знак Знак"/>
    <w:basedOn w:val="a"/>
    <w:rsid w:val="00D07F71"/>
    <w:pPr>
      <w:suppressAutoHyphens/>
      <w:spacing w:after="160" w:line="240" w:lineRule="exact"/>
    </w:pPr>
    <w:rPr>
      <w:rFonts w:ascii="Verdana" w:hAnsi="Verdana" w:cs="Verdana"/>
      <w:sz w:val="20"/>
      <w:szCs w:val="20"/>
      <w:lang w:val="en-US" w:eastAsia="zh-CN"/>
    </w:rPr>
  </w:style>
  <w:style w:type="character" w:customStyle="1" w:styleId="1f0">
    <w:name w:val="Основной текст с отступом Знак1"/>
    <w:basedOn w:val="a0"/>
    <w:rsid w:val="00D07F71"/>
    <w:rPr>
      <w:rFonts w:ascii="Times New Roman" w:eastAsia="Times New Roman" w:hAnsi="Times New Roman"/>
      <w:sz w:val="24"/>
      <w:szCs w:val="24"/>
      <w:lang w:eastAsia="zh-CN"/>
    </w:rPr>
  </w:style>
  <w:style w:type="paragraph" w:customStyle="1" w:styleId="ConsNormal">
    <w:name w:val="ConsNormal"/>
    <w:rsid w:val="00D07F71"/>
    <w:pPr>
      <w:widowControl w:val="0"/>
      <w:suppressAutoHyphens/>
      <w:autoSpaceDE w:val="0"/>
      <w:ind w:right="19772" w:firstLine="720"/>
    </w:pPr>
    <w:rPr>
      <w:rFonts w:ascii="Arial" w:hAnsi="Arial" w:cs="Arial"/>
      <w:lang w:eastAsia="zh-CN"/>
    </w:rPr>
  </w:style>
  <w:style w:type="paragraph" w:customStyle="1" w:styleId="aff8">
    <w:name w:val="Знак Знак Знак Знак Знак Знак Знак"/>
    <w:basedOn w:val="a"/>
    <w:rsid w:val="00D07F71"/>
    <w:pPr>
      <w:suppressAutoHyphens/>
    </w:pPr>
    <w:rPr>
      <w:rFonts w:ascii="Verdana" w:hAnsi="Verdana" w:cs="Verdana"/>
      <w:lang w:eastAsia="zh-CN"/>
    </w:rPr>
  </w:style>
  <w:style w:type="paragraph" w:styleId="aff9">
    <w:name w:val="No Spacing"/>
    <w:qFormat/>
    <w:rsid w:val="00D07F71"/>
    <w:pPr>
      <w:suppressAutoHyphens/>
    </w:pPr>
    <w:rPr>
      <w:sz w:val="24"/>
      <w:szCs w:val="24"/>
      <w:lang w:eastAsia="zh-CN"/>
    </w:rPr>
  </w:style>
  <w:style w:type="paragraph" w:customStyle="1" w:styleId="1f1">
    <w:name w:val="Название объекта1"/>
    <w:basedOn w:val="a"/>
    <w:next w:val="a"/>
    <w:rsid w:val="00D07F71"/>
    <w:pPr>
      <w:suppressAutoHyphens/>
      <w:jc w:val="center"/>
    </w:pPr>
    <w:rPr>
      <w:b/>
      <w:bCs/>
      <w:lang w:eastAsia="zh-CN"/>
    </w:rPr>
  </w:style>
  <w:style w:type="paragraph" w:customStyle="1" w:styleId="1f2">
    <w:name w:val="Текст примечания1"/>
    <w:basedOn w:val="a"/>
    <w:rsid w:val="00D07F71"/>
    <w:pPr>
      <w:suppressAutoHyphens/>
      <w:spacing w:after="200" w:line="276" w:lineRule="auto"/>
    </w:pPr>
    <w:rPr>
      <w:rFonts w:ascii="Calibri" w:hAnsi="Calibri"/>
      <w:sz w:val="20"/>
      <w:szCs w:val="20"/>
      <w:lang w:eastAsia="zh-CN"/>
    </w:rPr>
  </w:style>
  <w:style w:type="character" w:customStyle="1" w:styleId="1f3">
    <w:name w:val="Текст примечания Знак1"/>
    <w:uiPriority w:val="99"/>
    <w:semiHidden/>
    <w:rsid w:val="00D07F71"/>
    <w:rPr>
      <w:rFonts w:ascii="Calibri" w:hAnsi="Calibri"/>
      <w:lang w:eastAsia="zh-CN"/>
    </w:rPr>
  </w:style>
  <w:style w:type="character" w:customStyle="1" w:styleId="1f4">
    <w:name w:val="Тема примечания Знак1"/>
    <w:rsid w:val="00D07F71"/>
    <w:rPr>
      <w:rFonts w:ascii="Calibri" w:hAnsi="Calibri"/>
      <w:b/>
      <w:bCs/>
      <w:lang w:eastAsia="zh-CN"/>
    </w:rPr>
  </w:style>
  <w:style w:type="paragraph" w:customStyle="1" w:styleId="printr">
    <w:name w:val="printr"/>
    <w:basedOn w:val="a"/>
    <w:rsid w:val="00D07F71"/>
    <w:pPr>
      <w:suppressAutoHyphens/>
      <w:spacing w:before="280" w:after="280"/>
    </w:pPr>
    <w:rPr>
      <w:lang w:eastAsia="zh-CN"/>
    </w:rPr>
  </w:style>
  <w:style w:type="paragraph" w:customStyle="1" w:styleId="affa">
    <w:name w:val="Содержимое таблицы"/>
    <w:basedOn w:val="a"/>
    <w:rsid w:val="00D07F71"/>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D07F71"/>
    <w:pPr>
      <w:jc w:val="center"/>
    </w:pPr>
    <w:rPr>
      <w:b/>
      <w:bCs/>
    </w:rPr>
  </w:style>
  <w:style w:type="character" w:customStyle="1" w:styleId="af2">
    <w:name w:val="Абзац списка Знак"/>
    <w:aliases w:val="ТЗ список Знак,Абзац списка нумерованный Знак"/>
    <w:link w:val="af1"/>
    <w:uiPriority w:val="34"/>
    <w:qFormat/>
    <w:locked/>
    <w:rsid w:val="00D07F71"/>
    <w:rPr>
      <w:rFonts w:ascii="Calibri" w:hAnsi="Calibri"/>
      <w:sz w:val="22"/>
      <w:szCs w:val="22"/>
    </w:rPr>
  </w:style>
  <w:style w:type="character" w:customStyle="1" w:styleId="1f5">
    <w:name w:val="Название Знак1"/>
    <w:uiPriority w:val="10"/>
    <w:rsid w:val="00D07F71"/>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D07F71"/>
    <w:rPr>
      <w:rFonts w:ascii="Arial" w:hAnsi="Arial" w:cs="Arial"/>
    </w:rPr>
  </w:style>
  <w:style w:type="paragraph" w:customStyle="1" w:styleId="Default">
    <w:name w:val="Default"/>
    <w:rsid w:val="00D07F71"/>
    <w:pPr>
      <w:autoSpaceDE w:val="0"/>
      <w:autoSpaceDN w:val="0"/>
      <w:adjustRightInd w:val="0"/>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22306">
      <w:bodyDiv w:val="1"/>
      <w:marLeft w:val="0"/>
      <w:marRight w:val="0"/>
      <w:marTop w:val="0"/>
      <w:marBottom w:val="0"/>
      <w:divBdr>
        <w:top w:val="none" w:sz="0" w:space="0" w:color="auto"/>
        <w:left w:val="none" w:sz="0" w:space="0" w:color="auto"/>
        <w:bottom w:val="none" w:sz="0" w:space="0" w:color="auto"/>
        <w:right w:val="none" w:sz="0" w:space="0" w:color="auto"/>
      </w:divBdr>
    </w:div>
    <w:div w:id="1160730702">
      <w:bodyDiv w:val="1"/>
      <w:marLeft w:val="0"/>
      <w:marRight w:val="0"/>
      <w:marTop w:val="0"/>
      <w:marBottom w:val="0"/>
      <w:divBdr>
        <w:top w:val="none" w:sz="0" w:space="0" w:color="auto"/>
        <w:left w:val="none" w:sz="0" w:space="0" w:color="auto"/>
        <w:bottom w:val="none" w:sz="0" w:space="0" w:color="auto"/>
        <w:right w:val="none" w:sz="0" w:space="0" w:color="auto"/>
      </w:divBdr>
    </w:div>
    <w:div w:id="21011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3822-5517-44B4-B072-234FEFFD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9569</Words>
  <Characters>79208</Characters>
  <Application>Microsoft Office Word</Application>
  <DocSecurity>0</DocSecurity>
  <Lines>660</Lines>
  <Paragraphs>177</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КПР</Company>
  <LinksUpToDate>false</LinksUpToDate>
  <CharactersWithSpaces>88600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ma_ivanova</dc:creator>
  <cp:lastModifiedBy>Пользователь</cp:lastModifiedBy>
  <cp:revision>29</cp:revision>
  <cp:lastPrinted>2024-03-15T09:56:00Z</cp:lastPrinted>
  <dcterms:created xsi:type="dcterms:W3CDTF">2024-03-13T12:54:00Z</dcterms:created>
  <dcterms:modified xsi:type="dcterms:W3CDTF">2024-03-15T09:57:00Z</dcterms:modified>
</cp:coreProperties>
</file>